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071A10" w14:textId="5F310333" w:rsidR="00996278" w:rsidRPr="000B3754" w:rsidRDefault="000D73C8">
      <w:pPr>
        <w:jc w:val="center"/>
        <w:rPr>
          <w:rFonts w:ascii="ＭＳ 明朝" w:hAnsi="ＭＳ 明朝"/>
        </w:rPr>
      </w:pPr>
      <w:r w:rsidRPr="000B3754">
        <w:rPr>
          <w:rFonts w:ascii="ＭＳ 明朝" w:hAnsi="ＭＳ 明朝"/>
          <w:sz w:val="28"/>
        </w:rPr>
        <w:t>要介護認定等資料提供申出書</w:t>
      </w:r>
    </w:p>
    <w:p w14:paraId="237FC3F0" w14:textId="77777777" w:rsidR="00996278" w:rsidRDefault="000D73C8">
      <w:pPr>
        <w:ind w:firstLine="379"/>
        <w:jc w:val="right"/>
      </w:pPr>
      <w:r>
        <w:t>年　　月　　日</w:t>
      </w:r>
    </w:p>
    <w:p w14:paraId="778C85C8" w14:textId="73E09F51" w:rsidR="00996278" w:rsidRDefault="000D73C8">
      <w:r>
        <w:t>（あて先）</w:t>
      </w:r>
      <w:r w:rsidR="001E1EAE">
        <w:rPr>
          <w:rFonts w:hint="eastAsia"/>
        </w:rPr>
        <w:t>滝沢市長　様</w:t>
      </w:r>
    </w:p>
    <w:p w14:paraId="64F54151" w14:textId="77777777" w:rsidR="00996278" w:rsidRDefault="000D73C8">
      <w:r>
        <w:t xml:space="preserve">　私は，下記により要介護認定等資料の提供について申し出ます。</w:t>
      </w:r>
    </w:p>
    <w:p w14:paraId="2FD79D6A" w14:textId="77777777" w:rsidR="00996278" w:rsidRDefault="000D73C8">
      <w:pPr>
        <w:pStyle w:val="a9"/>
        <w:snapToGrid/>
      </w:pPr>
      <w:r>
        <w:t xml:space="preserve">　なお，資料の提供を受けた際は，裏面記載の遵守事項を守ることを約します。</w:t>
      </w:r>
    </w:p>
    <w:tbl>
      <w:tblPr>
        <w:tblW w:w="10492" w:type="dxa"/>
        <w:tblInd w:w="-26" w:type="dxa"/>
        <w:tblLayout w:type="fixed"/>
        <w:tblCellMar>
          <w:left w:w="94" w:type="dxa"/>
          <w:right w:w="99" w:type="dxa"/>
        </w:tblCellMar>
        <w:tblLook w:val="0000" w:firstRow="0" w:lastRow="0" w:firstColumn="0" w:lastColumn="0" w:noHBand="0" w:noVBand="0"/>
      </w:tblPr>
      <w:tblGrid>
        <w:gridCol w:w="524"/>
        <w:gridCol w:w="1606"/>
        <w:gridCol w:w="3637"/>
        <w:gridCol w:w="851"/>
        <w:gridCol w:w="3874"/>
      </w:tblGrid>
      <w:tr w:rsidR="00996278" w14:paraId="2C6E0720" w14:textId="77777777" w:rsidTr="001E1EAE">
        <w:trPr>
          <w:cantSplit/>
          <w:trHeight w:val="285"/>
        </w:trPr>
        <w:tc>
          <w:tcPr>
            <w:tcW w:w="524" w:type="dxa"/>
            <w:vMerge w:val="restart"/>
            <w:tcBorders>
              <w:top w:val="single" w:sz="12" w:space="0" w:color="auto"/>
              <w:left w:val="single" w:sz="12" w:space="0" w:color="auto"/>
              <w:bottom w:val="single" w:sz="4" w:space="0" w:color="000001"/>
            </w:tcBorders>
            <w:shd w:val="clear" w:color="auto" w:fill="FFFFFF"/>
            <w:vAlign w:val="center"/>
          </w:tcPr>
          <w:p w14:paraId="7DBEAEF1" w14:textId="77777777" w:rsidR="00996278" w:rsidRDefault="000D73C8">
            <w:pPr>
              <w:pStyle w:val="aa"/>
              <w:jc w:val="center"/>
            </w:pPr>
            <w:r>
              <w:t>申出者</w:t>
            </w:r>
          </w:p>
        </w:tc>
        <w:tc>
          <w:tcPr>
            <w:tcW w:w="1606" w:type="dxa"/>
            <w:vMerge w:val="restart"/>
            <w:tcBorders>
              <w:top w:val="single" w:sz="12" w:space="0" w:color="auto"/>
              <w:left w:val="single" w:sz="4" w:space="0" w:color="000001"/>
              <w:bottom w:val="single" w:sz="4" w:space="0" w:color="000001"/>
            </w:tcBorders>
            <w:shd w:val="clear" w:color="auto" w:fill="FFFFFF"/>
            <w:vAlign w:val="center"/>
          </w:tcPr>
          <w:p w14:paraId="174A3FAD" w14:textId="77777777" w:rsidR="00996278" w:rsidRDefault="000D73C8">
            <w:pPr>
              <w:pStyle w:val="aa"/>
              <w:jc w:val="center"/>
            </w:pPr>
            <w:r>
              <w:t>氏　名</w:t>
            </w:r>
          </w:p>
        </w:tc>
        <w:tc>
          <w:tcPr>
            <w:tcW w:w="3637" w:type="dxa"/>
            <w:vMerge w:val="restart"/>
            <w:tcBorders>
              <w:top w:val="single" w:sz="12" w:space="0" w:color="auto"/>
              <w:left w:val="single" w:sz="4" w:space="0" w:color="000001"/>
              <w:bottom w:val="single" w:sz="4" w:space="0" w:color="000001"/>
            </w:tcBorders>
            <w:shd w:val="clear" w:color="auto" w:fill="FFFFFF"/>
          </w:tcPr>
          <w:p w14:paraId="16798786" w14:textId="77777777" w:rsidR="00996278" w:rsidRDefault="00996278">
            <w:pPr>
              <w:pStyle w:val="aa"/>
            </w:pPr>
          </w:p>
        </w:tc>
        <w:tc>
          <w:tcPr>
            <w:tcW w:w="851" w:type="dxa"/>
            <w:vMerge w:val="restart"/>
            <w:tcBorders>
              <w:top w:val="single" w:sz="12" w:space="0" w:color="auto"/>
              <w:left w:val="single" w:sz="4" w:space="0" w:color="000001"/>
              <w:bottom w:val="single" w:sz="4" w:space="0" w:color="000001"/>
            </w:tcBorders>
            <w:shd w:val="clear" w:color="auto" w:fill="FFFFFF"/>
            <w:vAlign w:val="center"/>
          </w:tcPr>
          <w:p w14:paraId="4F50D195" w14:textId="77777777" w:rsidR="00996278" w:rsidRDefault="000D73C8">
            <w:pPr>
              <w:pStyle w:val="aa"/>
              <w:jc w:val="center"/>
            </w:pPr>
            <w:r>
              <w:t>本人と</w:t>
            </w:r>
          </w:p>
          <w:p w14:paraId="6A8519EB" w14:textId="77777777" w:rsidR="00996278" w:rsidRDefault="000D73C8">
            <w:pPr>
              <w:pStyle w:val="aa"/>
              <w:jc w:val="center"/>
            </w:pPr>
            <w:r>
              <w:t>の関係</w:t>
            </w:r>
          </w:p>
        </w:tc>
        <w:tc>
          <w:tcPr>
            <w:tcW w:w="3874" w:type="dxa"/>
            <w:tcBorders>
              <w:top w:val="single" w:sz="12" w:space="0" w:color="auto"/>
              <w:left w:val="single" w:sz="4" w:space="0" w:color="000001"/>
              <w:bottom w:val="single" w:sz="4" w:space="0" w:color="000001"/>
              <w:right w:val="single" w:sz="12" w:space="0" w:color="auto"/>
            </w:tcBorders>
            <w:shd w:val="clear" w:color="auto" w:fill="FFFFFF"/>
            <w:vAlign w:val="center"/>
          </w:tcPr>
          <w:p w14:paraId="0F402F94" w14:textId="2721EEA8" w:rsidR="00996278" w:rsidRDefault="001E1EAE">
            <w:pPr>
              <w:pStyle w:val="aa"/>
            </w:pPr>
            <w:r>
              <w:rPr>
                <w:rFonts w:asciiTheme="minorEastAsia" w:eastAsiaTheme="minorEastAsia" w:hAnsiTheme="minorEastAsia" w:cs="Century" w:hint="eastAsia"/>
              </w:rPr>
              <w:t>□</w:t>
            </w:r>
            <w:r w:rsidR="000D73C8">
              <w:t xml:space="preserve">　指定居宅介護支援事業者</w:t>
            </w:r>
          </w:p>
        </w:tc>
      </w:tr>
      <w:tr w:rsidR="00996278" w14:paraId="4DA56939" w14:textId="77777777" w:rsidTr="001E1EAE">
        <w:trPr>
          <w:cantSplit/>
          <w:trHeight w:val="268"/>
        </w:trPr>
        <w:tc>
          <w:tcPr>
            <w:tcW w:w="524" w:type="dxa"/>
            <w:vMerge/>
            <w:tcBorders>
              <w:top w:val="single" w:sz="18" w:space="0" w:color="000001"/>
              <w:left w:val="single" w:sz="12" w:space="0" w:color="auto"/>
              <w:bottom w:val="single" w:sz="4" w:space="0" w:color="000001"/>
            </w:tcBorders>
            <w:shd w:val="clear" w:color="auto" w:fill="FFFFFF"/>
            <w:vAlign w:val="center"/>
          </w:tcPr>
          <w:p w14:paraId="14141F9C" w14:textId="77777777" w:rsidR="00996278" w:rsidRDefault="00996278"/>
        </w:tc>
        <w:tc>
          <w:tcPr>
            <w:tcW w:w="1606" w:type="dxa"/>
            <w:vMerge/>
            <w:tcBorders>
              <w:top w:val="single" w:sz="18" w:space="0" w:color="000001"/>
              <w:left w:val="single" w:sz="4" w:space="0" w:color="000001"/>
              <w:bottom w:val="single" w:sz="4" w:space="0" w:color="000001"/>
            </w:tcBorders>
            <w:shd w:val="clear" w:color="auto" w:fill="FFFFFF"/>
            <w:vAlign w:val="center"/>
          </w:tcPr>
          <w:p w14:paraId="630D5400" w14:textId="77777777" w:rsidR="00996278" w:rsidRDefault="00996278"/>
        </w:tc>
        <w:tc>
          <w:tcPr>
            <w:tcW w:w="3637" w:type="dxa"/>
            <w:vMerge/>
            <w:tcBorders>
              <w:top w:val="single" w:sz="18" w:space="0" w:color="000001"/>
              <w:left w:val="single" w:sz="4" w:space="0" w:color="000001"/>
              <w:bottom w:val="single" w:sz="4" w:space="0" w:color="000001"/>
            </w:tcBorders>
            <w:shd w:val="clear" w:color="auto" w:fill="FFFFFF"/>
          </w:tcPr>
          <w:p w14:paraId="115C63E9" w14:textId="77777777" w:rsidR="00996278" w:rsidRDefault="00996278"/>
        </w:tc>
        <w:tc>
          <w:tcPr>
            <w:tcW w:w="851" w:type="dxa"/>
            <w:vMerge/>
            <w:tcBorders>
              <w:top w:val="single" w:sz="18" w:space="0" w:color="000001"/>
              <w:left w:val="single" w:sz="4" w:space="0" w:color="000001"/>
              <w:bottom w:val="single" w:sz="4" w:space="0" w:color="000001"/>
            </w:tcBorders>
            <w:shd w:val="clear" w:color="auto" w:fill="FFFFFF"/>
            <w:vAlign w:val="center"/>
          </w:tcPr>
          <w:p w14:paraId="2071A84E" w14:textId="77777777" w:rsidR="00996278" w:rsidRDefault="00996278"/>
        </w:tc>
        <w:tc>
          <w:tcPr>
            <w:tcW w:w="3874" w:type="dxa"/>
            <w:tcBorders>
              <w:top w:val="single" w:sz="4" w:space="0" w:color="000001"/>
              <w:left w:val="single" w:sz="4" w:space="0" w:color="000001"/>
              <w:bottom w:val="single" w:sz="4" w:space="0" w:color="000001"/>
              <w:right w:val="single" w:sz="12" w:space="0" w:color="auto"/>
            </w:tcBorders>
            <w:shd w:val="clear" w:color="auto" w:fill="FFFFFF"/>
            <w:vAlign w:val="center"/>
          </w:tcPr>
          <w:p w14:paraId="435276D4" w14:textId="342B86C7" w:rsidR="00996278" w:rsidRDefault="001E1EAE">
            <w:pPr>
              <w:pStyle w:val="aa"/>
            </w:pPr>
            <w:r>
              <w:rPr>
                <w:rFonts w:asciiTheme="minorEastAsia" w:eastAsiaTheme="minorEastAsia" w:hAnsiTheme="minorEastAsia" w:cs="Century" w:hint="eastAsia"/>
              </w:rPr>
              <w:t>□</w:t>
            </w:r>
            <w:r w:rsidR="000D73C8">
              <w:t xml:space="preserve">　介護保険施設</w:t>
            </w:r>
          </w:p>
        </w:tc>
      </w:tr>
      <w:tr w:rsidR="006D3175" w14:paraId="66C67068" w14:textId="77777777" w:rsidTr="00526E14">
        <w:trPr>
          <w:cantSplit/>
          <w:trHeight w:val="207"/>
        </w:trPr>
        <w:tc>
          <w:tcPr>
            <w:tcW w:w="524" w:type="dxa"/>
            <w:vMerge/>
            <w:tcBorders>
              <w:top w:val="single" w:sz="18" w:space="0" w:color="000001"/>
              <w:left w:val="single" w:sz="12" w:space="0" w:color="auto"/>
              <w:bottom w:val="single" w:sz="4" w:space="0" w:color="000001"/>
            </w:tcBorders>
            <w:shd w:val="clear" w:color="auto" w:fill="FFFFFF"/>
            <w:vAlign w:val="center"/>
          </w:tcPr>
          <w:p w14:paraId="5DC2911D" w14:textId="77777777" w:rsidR="006D3175" w:rsidRDefault="006D3175"/>
        </w:tc>
        <w:tc>
          <w:tcPr>
            <w:tcW w:w="1606" w:type="dxa"/>
            <w:vMerge w:val="restart"/>
            <w:tcBorders>
              <w:top w:val="single" w:sz="4" w:space="0" w:color="000001"/>
              <w:left w:val="single" w:sz="4" w:space="0" w:color="000001"/>
            </w:tcBorders>
            <w:shd w:val="clear" w:color="auto" w:fill="FFFFFF"/>
            <w:vAlign w:val="center"/>
          </w:tcPr>
          <w:p w14:paraId="0C45E479" w14:textId="77777777" w:rsidR="006D3175" w:rsidRDefault="006D3175" w:rsidP="006D3175">
            <w:pPr>
              <w:pStyle w:val="aa"/>
              <w:jc w:val="left"/>
            </w:pPr>
            <w:r>
              <w:t>事業者・施設</w:t>
            </w:r>
          </w:p>
          <w:p w14:paraId="705AAEC0" w14:textId="727A26C9" w:rsidR="006D3175" w:rsidRDefault="006D3175" w:rsidP="006D3175">
            <w:pPr>
              <w:pStyle w:val="aa"/>
              <w:jc w:val="left"/>
            </w:pPr>
            <w:r>
              <w:rPr>
                <w:rFonts w:hint="eastAsia"/>
              </w:rPr>
              <w:t>の</w:t>
            </w:r>
            <w:r>
              <w:t>名称</w:t>
            </w:r>
            <w:r>
              <w:rPr>
                <w:rFonts w:hint="eastAsia"/>
              </w:rPr>
              <w:t>、代表者氏名</w:t>
            </w:r>
          </w:p>
        </w:tc>
        <w:tc>
          <w:tcPr>
            <w:tcW w:w="3637" w:type="dxa"/>
            <w:vMerge w:val="restart"/>
            <w:tcBorders>
              <w:top w:val="single" w:sz="4" w:space="0" w:color="000001"/>
              <w:left w:val="single" w:sz="4" w:space="0" w:color="000001"/>
            </w:tcBorders>
            <w:shd w:val="clear" w:color="auto" w:fill="FFFFFF"/>
          </w:tcPr>
          <w:p w14:paraId="281747F3" w14:textId="77777777" w:rsidR="006D3175" w:rsidRDefault="006D3175" w:rsidP="006D3175">
            <w:pPr>
              <w:pStyle w:val="aa"/>
            </w:pPr>
          </w:p>
          <w:p w14:paraId="1EB6771D" w14:textId="77777777" w:rsidR="006D3175" w:rsidRPr="006D3175" w:rsidRDefault="006D3175" w:rsidP="006D3175">
            <w:pPr>
              <w:pStyle w:val="aa"/>
            </w:pPr>
          </w:p>
          <w:p w14:paraId="61EEEFD0" w14:textId="20300C45" w:rsidR="006D3175" w:rsidRDefault="006D3175" w:rsidP="006D3175">
            <w:pPr>
              <w:pStyle w:val="aa"/>
            </w:pPr>
            <w:r>
              <w:rPr>
                <w:rFonts w:hint="eastAsia"/>
              </w:rPr>
              <w:t xml:space="preserve">　　　　　　　　　　　　　　㊞</w:t>
            </w:r>
          </w:p>
        </w:tc>
        <w:tc>
          <w:tcPr>
            <w:tcW w:w="851" w:type="dxa"/>
            <w:vMerge/>
            <w:tcBorders>
              <w:top w:val="single" w:sz="18" w:space="0" w:color="000001"/>
              <w:left w:val="single" w:sz="4" w:space="0" w:color="000001"/>
              <w:bottom w:val="single" w:sz="4" w:space="0" w:color="000001"/>
            </w:tcBorders>
            <w:shd w:val="clear" w:color="auto" w:fill="FFFFFF"/>
            <w:vAlign w:val="center"/>
          </w:tcPr>
          <w:p w14:paraId="2672E657" w14:textId="77777777" w:rsidR="006D3175" w:rsidRDefault="006D3175"/>
        </w:tc>
        <w:tc>
          <w:tcPr>
            <w:tcW w:w="3874" w:type="dxa"/>
            <w:tcBorders>
              <w:top w:val="single" w:sz="4" w:space="0" w:color="000001"/>
              <w:left w:val="single" w:sz="4" w:space="0" w:color="000001"/>
              <w:bottom w:val="single" w:sz="4" w:space="0" w:color="000001"/>
              <w:right w:val="single" w:sz="12" w:space="0" w:color="auto"/>
            </w:tcBorders>
            <w:shd w:val="clear" w:color="auto" w:fill="FFFFFF"/>
            <w:vAlign w:val="center"/>
          </w:tcPr>
          <w:p w14:paraId="20FB610A" w14:textId="5EE75689" w:rsidR="006D3175" w:rsidRDefault="006D3175">
            <w:pPr>
              <w:pStyle w:val="aa"/>
              <w:ind w:left="189" w:hanging="189"/>
            </w:pPr>
            <w:r>
              <w:rPr>
                <w:rFonts w:asciiTheme="minorEastAsia" w:eastAsiaTheme="minorEastAsia" w:hAnsiTheme="minorEastAsia" w:cs="Century" w:hint="eastAsia"/>
              </w:rPr>
              <w:t>□</w:t>
            </w:r>
            <w:r>
              <w:t xml:space="preserve">　地域包括支援センター</w:t>
            </w:r>
          </w:p>
        </w:tc>
      </w:tr>
      <w:tr w:rsidR="006D3175" w14:paraId="6B29BB98" w14:textId="77777777" w:rsidTr="00526E14">
        <w:trPr>
          <w:cantSplit/>
          <w:trHeight w:val="210"/>
        </w:trPr>
        <w:tc>
          <w:tcPr>
            <w:tcW w:w="524" w:type="dxa"/>
            <w:vMerge/>
            <w:tcBorders>
              <w:top w:val="single" w:sz="18" w:space="0" w:color="000001"/>
              <w:left w:val="single" w:sz="12" w:space="0" w:color="auto"/>
              <w:bottom w:val="single" w:sz="4" w:space="0" w:color="000001"/>
            </w:tcBorders>
            <w:shd w:val="clear" w:color="auto" w:fill="FFFFFF"/>
            <w:vAlign w:val="center"/>
          </w:tcPr>
          <w:p w14:paraId="65D33353" w14:textId="77777777" w:rsidR="006D3175" w:rsidRDefault="006D3175"/>
        </w:tc>
        <w:tc>
          <w:tcPr>
            <w:tcW w:w="1606" w:type="dxa"/>
            <w:vMerge/>
            <w:tcBorders>
              <w:left w:val="single" w:sz="4" w:space="0" w:color="000001"/>
            </w:tcBorders>
            <w:shd w:val="clear" w:color="auto" w:fill="FFFFFF"/>
            <w:vAlign w:val="center"/>
          </w:tcPr>
          <w:p w14:paraId="7264E66B" w14:textId="4425595F" w:rsidR="006D3175" w:rsidRDefault="006D3175" w:rsidP="00F16D10">
            <w:pPr>
              <w:pStyle w:val="aa"/>
              <w:jc w:val="center"/>
            </w:pPr>
          </w:p>
        </w:tc>
        <w:tc>
          <w:tcPr>
            <w:tcW w:w="3637" w:type="dxa"/>
            <w:vMerge/>
            <w:tcBorders>
              <w:left w:val="single" w:sz="4" w:space="0" w:color="000001"/>
            </w:tcBorders>
            <w:shd w:val="clear" w:color="auto" w:fill="FFFFFF"/>
          </w:tcPr>
          <w:p w14:paraId="23E88CF6" w14:textId="77777777" w:rsidR="006D3175" w:rsidRDefault="006D3175"/>
        </w:tc>
        <w:tc>
          <w:tcPr>
            <w:tcW w:w="851" w:type="dxa"/>
            <w:vMerge/>
            <w:tcBorders>
              <w:top w:val="single" w:sz="18" w:space="0" w:color="000001"/>
              <w:left w:val="single" w:sz="4" w:space="0" w:color="000001"/>
              <w:bottom w:val="single" w:sz="4" w:space="0" w:color="000001"/>
            </w:tcBorders>
            <w:shd w:val="clear" w:color="auto" w:fill="FFFFFF"/>
            <w:vAlign w:val="center"/>
          </w:tcPr>
          <w:p w14:paraId="2B747709" w14:textId="77777777" w:rsidR="006D3175" w:rsidRDefault="006D3175"/>
        </w:tc>
        <w:tc>
          <w:tcPr>
            <w:tcW w:w="3874" w:type="dxa"/>
            <w:tcBorders>
              <w:top w:val="single" w:sz="4" w:space="0" w:color="000001"/>
              <w:left w:val="single" w:sz="4" w:space="0" w:color="000001"/>
              <w:bottom w:val="single" w:sz="4" w:space="0" w:color="000001"/>
              <w:right w:val="single" w:sz="12" w:space="0" w:color="auto"/>
            </w:tcBorders>
            <w:shd w:val="clear" w:color="auto" w:fill="FFFFFF"/>
            <w:vAlign w:val="center"/>
          </w:tcPr>
          <w:p w14:paraId="2E075A8E" w14:textId="1917FFCC" w:rsidR="006D3175" w:rsidRDefault="006D3175">
            <w:pPr>
              <w:pStyle w:val="aa"/>
              <w:ind w:left="189" w:hanging="189"/>
            </w:pPr>
            <w:r>
              <w:rPr>
                <w:rFonts w:asciiTheme="minorEastAsia" w:eastAsiaTheme="minorEastAsia" w:hAnsiTheme="minorEastAsia" w:cs="Century" w:hint="eastAsia"/>
              </w:rPr>
              <w:t>□</w:t>
            </w:r>
            <w:r>
              <w:t xml:space="preserve">　その他（　　　　　　　　　）</w:t>
            </w:r>
          </w:p>
        </w:tc>
      </w:tr>
      <w:tr w:rsidR="006D3175" w14:paraId="0E3C406B" w14:textId="77777777" w:rsidTr="00526E14">
        <w:trPr>
          <w:cantSplit/>
          <w:trHeight w:val="498"/>
        </w:trPr>
        <w:tc>
          <w:tcPr>
            <w:tcW w:w="524" w:type="dxa"/>
            <w:vMerge/>
            <w:tcBorders>
              <w:top w:val="single" w:sz="18" w:space="0" w:color="000001"/>
              <w:left w:val="single" w:sz="12" w:space="0" w:color="auto"/>
              <w:bottom w:val="single" w:sz="12" w:space="0" w:color="auto"/>
            </w:tcBorders>
            <w:shd w:val="clear" w:color="auto" w:fill="FFFFFF"/>
            <w:vAlign w:val="center"/>
          </w:tcPr>
          <w:p w14:paraId="3B0EB765" w14:textId="77777777" w:rsidR="006D3175" w:rsidRDefault="006D3175"/>
        </w:tc>
        <w:tc>
          <w:tcPr>
            <w:tcW w:w="1606" w:type="dxa"/>
            <w:vMerge/>
            <w:tcBorders>
              <w:left w:val="single" w:sz="4" w:space="0" w:color="000001"/>
              <w:bottom w:val="single" w:sz="12" w:space="0" w:color="auto"/>
            </w:tcBorders>
            <w:shd w:val="clear" w:color="auto" w:fill="FFFFFF"/>
            <w:vAlign w:val="center"/>
          </w:tcPr>
          <w:p w14:paraId="6136E43F" w14:textId="15646FC5" w:rsidR="006D3175" w:rsidRDefault="006D3175">
            <w:pPr>
              <w:pStyle w:val="aa"/>
              <w:jc w:val="center"/>
            </w:pPr>
          </w:p>
        </w:tc>
        <w:tc>
          <w:tcPr>
            <w:tcW w:w="3637" w:type="dxa"/>
            <w:vMerge/>
            <w:tcBorders>
              <w:left w:val="single" w:sz="4" w:space="0" w:color="000001"/>
              <w:bottom w:val="single" w:sz="12" w:space="0" w:color="auto"/>
            </w:tcBorders>
            <w:shd w:val="clear" w:color="auto" w:fill="FFFFFF"/>
            <w:vAlign w:val="center"/>
          </w:tcPr>
          <w:p w14:paraId="11DF3E59" w14:textId="77777777" w:rsidR="006D3175" w:rsidRDefault="006D3175">
            <w:pPr>
              <w:pStyle w:val="aa"/>
            </w:pPr>
          </w:p>
        </w:tc>
        <w:tc>
          <w:tcPr>
            <w:tcW w:w="851" w:type="dxa"/>
            <w:tcBorders>
              <w:top w:val="single" w:sz="4" w:space="0" w:color="000001"/>
              <w:left w:val="single" w:sz="4" w:space="0" w:color="000001"/>
              <w:bottom w:val="single" w:sz="12" w:space="0" w:color="auto"/>
            </w:tcBorders>
            <w:shd w:val="clear" w:color="auto" w:fill="FFFFFF"/>
            <w:vAlign w:val="center"/>
          </w:tcPr>
          <w:p w14:paraId="3C67A0AB" w14:textId="77777777" w:rsidR="006D3175" w:rsidRDefault="006D3175">
            <w:pPr>
              <w:pStyle w:val="aa"/>
              <w:jc w:val="center"/>
            </w:pPr>
            <w:r>
              <w:t>連絡先</w:t>
            </w:r>
          </w:p>
        </w:tc>
        <w:tc>
          <w:tcPr>
            <w:tcW w:w="3874" w:type="dxa"/>
            <w:tcBorders>
              <w:top w:val="single" w:sz="4" w:space="0" w:color="000001"/>
              <w:left w:val="single" w:sz="4" w:space="0" w:color="000001"/>
              <w:bottom w:val="single" w:sz="12" w:space="0" w:color="auto"/>
              <w:right w:val="single" w:sz="12" w:space="0" w:color="auto"/>
            </w:tcBorders>
            <w:shd w:val="clear" w:color="auto" w:fill="FFFFFF"/>
          </w:tcPr>
          <w:p w14:paraId="6E8B8CC5" w14:textId="77777777" w:rsidR="006D3175" w:rsidRDefault="006D3175">
            <w:pPr>
              <w:pStyle w:val="aa"/>
            </w:pPr>
            <w:r>
              <w:rPr>
                <w:sz w:val="20"/>
              </w:rPr>
              <w:t>電話番号</w:t>
            </w:r>
          </w:p>
          <w:p w14:paraId="7AA45ACC" w14:textId="77777777" w:rsidR="006D3175" w:rsidRDefault="006D3175">
            <w:pPr>
              <w:pStyle w:val="aa"/>
              <w:rPr>
                <w:sz w:val="20"/>
              </w:rPr>
            </w:pPr>
          </w:p>
        </w:tc>
      </w:tr>
    </w:tbl>
    <w:p w14:paraId="38800989" w14:textId="77777777" w:rsidR="00996278" w:rsidRDefault="00996278">
      <w:pPr>
        <w:pStyle w:val="aa"/>
        <w:snapToGrid/>
      </w:pPr>
    </w:p>
    <w:tbl>
      <w:tblPr>
        <w:tblW w:w="10492" w:type="dxa"/>
        <w:tblInd w:w="-26" w:type="dxa"/>
        <w:tblLayout w:type="fixed"/>
        <w:tblCellMar>
          <w:left w:w="94" w:type="dxa"/>
          <w:right w:w="99" w:type="dxa"/>
        </w:tblCellMar>
        <w:tblLook w:val="0000" w:firstRow="0" w:lastRow="0" w:firstColumn="0" w:lastColumn="0" w:noHBand="0" w:noVBand="0"/>
      </w:tblPr>
      <w:tblGrid>
        <w:gridCol w:w="524"/>
        <w:gridCol w:w="1134"/>
        <w:gridCol w:w="1614"/>
        <w:gridCol w:w="2497"/>
        <w:gridCol w:w="1330"/>
        <w:gridCol w:w="512"/>
        <w:gridCol w:w="285"/>
        <w:gridCol w:w="283"/>
        <w:gridCol w:w="284"/>
        <w:gridCol w:w="284"/>
        <w:gridCol w:w="284"/>
        <w:gridCol w:w="283"/>
        <w:gridCol w:w="285"/>
        <w:gridCol w:w="283"/>
        <w:gridCol w:w="284"/>
        <w:gridCol w:w="326"/>
      </w:tblGrid>
      <w:tr w:rsidR="00996278" w14:paraId="11329361" w14:textId="77777777" w:rsidTr="00DA27E0">
        <w:trPr>
          <w:cantSplit/>
          <w:trHeight w:val="265"/>
        </w:trPr>
        <w:tc>
          <w:tcPr>
            <w:tcW w:w="524" w:type="dxa"/>
            <w:vMerge w:val="restart"/>
            <w:tcBorders>
              <w:top w:val="single" w:sz="12" w:space="0" w:color="auto"/>
              <w:left w:val="single" w:sz="12" w:space="0" w:color="auto"/>
              <w:bottom w:val="single" w:sz="4" w:space="0" w:color="000001"/>
            </w:tcBorders>
            <w:shd w:val="clear" w:color="auto" w:fill="FFFFFF"/>
            <w:vAlign w:val="center"/>
          </w:tcPr>
          <w:p w14:paraId="22FA9D3F" w14:textId="614415DC" w:rsidR="00996278" w:rsidRDefault="00695008">
            <w:pPr>
              <w:pStyle w:val="aa"/>
              <w:jc w:val="center"/>
            </w:pPr>
            <w:r>
              <w:rPr>
                <w:rFonts w:hint="eastAsia"/>
              </w:rPr>
              <w:t>被</w:t>
            </w:r>
            <w:r w:rsidR="000D73C8">
              <w:t>保険者</w:t>
            </w:r>
          </w:p>
        </w:tc>
        <w:tc>
          <w:tcPr>
            <w:tcW w:w="1134" w:type="dxa"/>
            <w:vMerge w:val="restart"/>
            <w:tcBorders>
              <w:top w:val="single" w:sz="12" w:space="0" w:color="auto"/>
              <w:left w:val="single" w:sz="4" w:space="0" w:color="000001"/>
              <w:bottom w:val="single" w:sz="4" w:space="0" w:color="000001"/>
            </w:tcBorders>
            <w:shd w:val="clear" w:color="auto" w:fill="FFFFFF"/>
          </w:tcPr>
          <w:p w14:paraId="036F3083" w14:textId="77777777" w:rsidR="00996278" w:rsidRDefault="000D73C8">
            <w:pPr>
              <w:pStyle w:val="aa"/>
              <w:spacing w:before="240"/>
              <w:jc w:val="center"/>
            </w:pPr>
            <w:r>
              <w:t>氏　　名</w:t>
            </w:r>
          </w:p>
        </w:tc>
        <w:tc>
          <w:tcPr>
            <w:tcW w:w="4111" w:type="dxa"/>
            <w:gridSpan w:val="2"/>
            <w:vMerge w:val="restart"/>
            <w:tcBorders>
              <w:top w:val="single" w:sz="12" w:space="0" w:color="auto"/>
              <w:left w:val="single" w:sz="4" w:space="0" w:color="000001"/>
              <w:bottom w:val="single" w:sz="4" w:space="0" w:color="000001"/>
            </w:tcBorders>
            <w:shd w:val="clear" w:color="auto" w:fill="FFFFFF"/>
            <w:vAlign w:val="center"/>
          </w:tcPr>
          <w:p w14:paraId="5BA4D506" w14:textId="77777777" w:rsidR="00996278" w:rsidRDefault="00996278">
            <w:pPr>
              <w:pStyle w:val="aa"/>
              <w:spacing w:before="240"/>
            </w:pPr>
          </w:p>
        </w:tc>
        <w:tc>
          <w:tcPr>
            <w:tcW w:w="1842" w:type="dxa"/>
            <w:gridSpan w:val="2"/>
            <w:vMerge w:val="restart"/>
            <w:tcBorders>
              <w:top w:val="single" w:sz="12" w:space="0" w:color="auto"/>
              <w:left w:val="single" w:sz="4" w:space="0" w:color="000001"/>
              <w:bottom w:val="single" w:sz="4" w:space="0" w:color="000001"/>
            </w:tcBorders>
            <w:shd w:val="clear" w:color="auto" w:fill="FFFFFF"/>
            <w:vAlign w:val="center"/>
          </w:tcPr>
          <w:p w14:paraId="5D8D334D" w14:textId="359A5DD9" w:rsidR="00996278" w:rsidRDefault="000D73C8" w:rsidP="00DA27E0">
            <w:r>
              <w:t>被保険者番号</w:t>
            </w:r>
          </w:p>
        </w:tc>
        <w:tc>
          <w:tcPr>
            <w:tcW w:w="285" w:type="dxa"/>
            <w:vMerge w:val="restart"/>
            <w:tcBorders>
              <w:top w:val="single" w:sz="12" w:space="0" w:color="auto"/>
              <w:left w:val="single" w:sz="4" w:space="0" w:color="000001"/>
              <w:bottom w:val="single" w:sz="4" w:space="0" w:color="000001"/>
            </w:tcBorders>
            <w:shd w:val="clear" w:color="auto" w:fill="FFFFFF"/>
            <w:vAlign w:val="center"/>
          </w:tcPr>
          <w:p w14:paraId="0CF5EEF0" w14:textId="77777777" w:rsidR="00996278" w:rsidRDefault="00996278">
            <w:pPr>
              <w:pStyle w:val="aa"/>
              <w:jc w:val="center"/>
            </w:pPr>
          </w:p>
        </w:tc>
        <w:tc>
          <w:tcPr>
            <w:tcW w:w="283" w:type="dxa"/>
            <w:vMerge w:val="restart"/>
            <w:tcBorders>
              <w:top w:val="single" w:sz="12" w:space="0" w:color="auto"/>
              <w:left w:val="single" w:sz="4" w:space="0" w:color="000001"/>
              <w:bottom w:val="single" w:sz="4" w:space="0" w:color="000001"/>
            </w:tcBorders>
            <w:shd w:val="clear" w:color="auto" w:fill="FFFFFF"/>
            <w:vAlign w:val="center"/>
          </w:tcPr>
          <w:p w14:paraId="51DC181F" w14:textId="77777777" w:rsidR="00996278" w:rsidRDefault="00996278">
            <w:pPr>
              <w:pStyle w:val="aa"/>
              <w:jc w:val="center"/>
            </w:pPr>
          </w:p>
        </w:tc>
        <w:tc>
          <w:tcPr>
            <w:tcW w:w="284" w:type="dxa"/>
            <w:vMerge w:val="restart"/>
            <w:tcBorders>
              <w:top w:val="single" w:sz="12" w:space="0" w:color="auto"/>
              <w:left w:val="single" w:sz="4" w:space="0" w:color="000001"/>
              <w:bottom w:val="single" w:sz="4" w:space="0" w:color="000001"/>
            </w:tcBorders>
            <w:shd w:val="clear" w:color="auto" w:fill="FFFFFF"/>
            <w:vAlign w:val="center"/>
          </w:tcPr>
          <w:p w14:paraId="03963A2D" w14:textId="77777777" w:rsidR="00996278" w:rsidRDefault="00996278">
            <w:pPr>
              <w:pStyle w:val="aa"/>
              <w:jc w:val="center"/>
            </w:pPr>
          </w:p>
        </w:tc>
        <w:tc>
          <w:tcPr>
            <w:tcW w:w="284" w:type="dxa"/>
            <w:vMerge w:val="restart"/>
            <w:tcBorders>
              <w:top w:val="single" w:sz="12" w:space="0" w:color="auto"/>
              <w:left w:val="single" w:sz="4" w:space="0" w:color="000001"/>
              <w:bottom w:val="single" w:sz="4" w:space="0" w:color="000001"/>
            </w:tcBorders>
            <w:shd w:val="clear" w:color="auto" w:fill="FFFFFF"/>
            <w:vAlign w:val="center"/>
          </w:tcPr>
          <w:p w14:paraId="35428CD1" w14:textId="77777777" w:rsidR="00996278" w:rsidRDefault="00996278">
            <w:pPr>
              <w:pStyle w:val="aa"/>
              <w:jc w:val="center"/>
            </w:pPr>
          </w:p>
        </w:tc>
        <w:tc>
          <w:tcPr>
            <w:tcW w:w="284" w:type="dxa"/>
            <w:vMerge w:val="restart"/>
            <w:tcBorders>
              <w:top w:val="single" w:sz="12" w:space="0" w:color="auto"/>
              <w:left w:val="single" w:sz="4" w:space="0" w:color="000001"/>
              <w:bottom w:val="single" w:sz="4" w:space="0" w:color="000001"/>
            </w:tcBorders>
            <w:shd w:val="clear" w:color="auto" w:fill="FFFFFF"/>
            <w:vAlign w:val="center"/>
          </w:tcPr>
          <w:p w14:paraId="5520F7CE" w14:textId="77777777" w:rsidR="00996278" w:rsidRDefault="00996278">
            <w:pPr>
              <w:pStyle w:val="aa"/>
              <w:jc w:val="center"/>
            </w:pPr>
          </w:p>
        </w:tc>
        <w:tc>
          <w:tcPr>
            <w:tcW w:w="283" w:type="dxa"/>
            <w:vMerge w:val="restart"/>
            <w:tcBorders>
              <w:top w:val="single" w:sz="12" w:space="0" w:color="auto"/>
              <w:left w:val="single" w:sz="4" w:space="0" w:color="000001"/>
              <w:bottom w:val="single" w:sz="4" w:space="0" w:color="000001"/>
            </w:tcBorders>
            <w:shd w:val="clear" w:color="auto" w:fill="FFFFFF"/>
            <w:vAlign w:val="center"/>
          </w:tcPr>
          <w:p w14:paraId="6CCF776B" w14:textId="77777777" w:rsidR="00996278" w:rsidRDefault="00996278">
            <w:pPr>
              <w:pStyle w:val="aa"/>
              <w:jc w:val="center"/>
            </w:pPr>
          </w:p>
        </w:tc>
        <w:tc>
          <w:tcPr>
            <w:tcW w:w="285" w:type="dxa"/>
            <w:vMerge w:val="restart"/>
            <w:tcBorders>
              <w:top w:val="single" w:sz="12" w:space="0" w:color="auto"/>
              <w:left w:val="single" w:sz="4" w:space="0" w:color="000001"/>
              <w:bottom w:val="single" w:sz="4" w:space="0" w:color="000001"/>
            </w:tcBorders>
            <w:shd w:val="clear" w:color="auto" w:fill="FFFFFF"/>
            <w:vAlign w:val="center"/>
          </w:tcPr>
          <w:p w14:paraId="6E253F0D" w14:textId="77777777" w:rsidR="00996278" w:rsidRDefault="00996278">
            <w:pPr>
              <w:pStyle w:val="aa"/>
              <w:jc w:val="center"/>
            </w:pPr>
          </w:p>
        </w:tc>
        <w:tc>
          <w:tcPr>
            <w:tcW w:w="283" w:type="dxa"/>
            <w:vMerge w:val="restart"/>
            <w:tcBorders>
              <w:top w:val="single" w:sz="12" w:space="0" w:color="auto"/>
              <w:left w:val="single" w:sz="4" w:space="0" w:color="000001"/>
              <w:bottom w:val="single" w:sz="4" w:space="0" w:color="000001"/>
            </w:tcBorders>
            <w:shd w:val="clear" w:color="auto" w:fill="FFFFFF"/>
            <w:vAlign w:val="center"/>
          </w:tcPr>
          <w:p w14:paraId="25F0C73E" w14:textId="77777777" w:rsidR="00996278" w:rsidRDefault="00996278">
            <w:pPr>
              <w:pStyle w:val="aa"/>
              <w:jc w:val="center"/>
            </w:pPr>
          </w:p>
        </w:tc>
        <w:tc>
          <w:tcPr>
            <w:tcW w:w="284" w:type="dxa"/>
            <w:vMerge w:val="restart"/>
            <w:tcBorders>
              <w:top w:val="single" w:sz="12" w:space="0" w:color="auto"/>
              <w:left w:val="single" w:sz="4" w:space="0" w:color="000001"/>
              <w:bottom w:val="single" w:sz="4" w:space="0" w:color="000001"/>
            </w:tcBorders>
            <w:shd w:val="clear" w:color="auto" w:fill="FFFFFF"/>
            <w:vAlign w:val="center"/>
          </w:tcPr>
          <w:p w14:paraId="21185032" w14:textId="77777777" w:rsidR="00996278" w:rsidRDefault="00996278">
            <w:pPr>
              <w:pStyle w:val="aa"/>
              <w:jc w:val="center"/>
            </w:pPr>
          </w:p>
        </w:tc>
        <w:tc>
          <w:tcPr>
            <w:tcW w:w="326" w:type="dxa"/>
            <w:vMerge w:val="restart"/>
            <w:tcBorders>
              <w:top w:val="single" w:sz="12" w:space="0" w:color="auto"/>
              <w:left w:val="single" w:sz="4" w:space="0" w:color="000001"/>
              <w:bottom w:val="single" w:sz="4" w:space="0" w:color="000001"/>
              <w:right w:val="single" w:sz="12" w:space="0" w:color="auto"/>
            </w:tcBorders>
            <w:shd w:val="clear" w:color="auto" w:fill="FFFFFF"/>
            <w:vAlign w:val="center"/>
          </w:tcPr>
          <w:p w14:paraId="3CC94A42" w14:textId="77777777" w:rsidR="00996278" w:rsidRDefault="00996278">
            <w:pPr>
              <w:pStyle w:val="aa"/>
              <w:jc w:val="center"/>
            </w:pPr>
          </w:p>
        </w:tc>
      </w:tr>
      <w:tr w:rsidR="00996278" w14:paraId="56473D23" w14:textId="77777777" w:rsidTr="00574D96">
        <w:trPr>
          <w:cantSplit/>
          <w:trHeight w:val="286"/>
        </w:trPr>
        <w:tc>
          <w:tcPr>
            <w:tcW w:w="524" w:type="dxa"/>
            <w:vMerge/>
            <w:tcBorders>
              <w:top w:val="single" w:sz="18" w:space="0" w:color="000001"/>
              <w:left w:val="single" w:sz="12" w:space="0" w:color="auto"/>
              <w:bottom w:val="single" w:sz="4" w:space="0" w:color="000001"/>
            </w:tcBorders>
            <w:shd w:val="clear" w:color="auto" w:fill="FFFFFF"/>
            <w:vAlign w:val="center"/>
          </w:tcPr>
          <w:p w14:paraId="5C4CBC10" w14:textId="77777777" w:rsidR="00996278" w:rsidRDefault="00996278"/>
        </w:tc>
        <w:tc>
          <w:tcPr>
            <w:tcW w:w="1134" w:type="dxa"/>
            <w:vMerge/>
            <w:tcBorders>
              <w:top w:val="single" w:sz="18" w:space="0" w:color="000001"/>
              <w:left w:val="single" w:sz="4" w:space="0" w:color="000001"/>
              <w:bottom w:val="single" w:sz="4" w:space="0" w:color="000001"/>
            </w:tcBorders>
            <w:shd w:val="clear" w:color="auto" w:fill="FFFFFF"/>
          </w:tcPr>
          <w:p w14:paraId="06D7AB20" w14:textId="77777777" w:rsidR="00996278" w:rsidRDefault="00996278"/>
        </w:tc>
        <w:tc>
          <w:tcPr>
            <w:tcW w:w="4111" w:type="dxa"/>
            <w:gridSpan w:val="2"/>
            <w:vMerge/>
            <w:tcBorders>
              <w:top w:val="single" w:sz="18" w:space="0" w:color="000001"/>
              <w:left w:val="single" w:sz="4" w:space="0" w:color="000001"/>
              <w:bottom w:val="single" w:sz="4" w:space="0" w:color="000001"/>
            </w:tcBorders>
            <w:shd w:val="clear" w:color="auto" w:fill="FFFFFF"/>
            <w:vAlign w:val="center"/>
          </w:tcPr>
          <w:p w14:paraId="1ACCA107" w14:textId="77777777" w:rsidR="00996278" w:rsidRDefault="00996278"/>
        </w:tc>
        <w:tc>
          <w:tcPr>
            <w:tcW w:w="1842" w:type="dxa"/>
            <w:gridSpan w:val="2"/>
            <w:vMerge/>
            <w:tcBorders>
              <w:top w:val="single" w:sz="18" w:space="0" w:color="000001"/>
              <w:left w:val="single" w:sz="4" w:space="0" w:color="000001"/>
              <w:bottom w:val="single" w:sz="4" w:space="0" w:color="000001"/>
            </w:tcBorders>
            <w:shd w:val="clear" w:color="auto" w:fill="FFFFFF"/>
          </w:tcPr>
          <w:p w14:paraId="374A3813" w14:textId="77777777" w:rsidR="00996278" w:rsidRDefault="00996278"/>
        </w:tc>
        <w:tc>
          <w:tcPr>
            <w:tcW w:w="285" w:type="dxa"/>
            <w:vMerge/>
            <w:tcBorders>
              <w:top w:val="single" w:sz="18" w:space="0" w:color="000001"/>
              <w:left w:val="single" w:sz="4" w:space="0" w:color="000001"/>
              <w:bottom w:val="single" w:sz="4" w:space="0" w:color="000001"/>
            </w:tcBorders>
            <w:shd w:val="clear" w:color="auto" w:fill="FFFFFF"/>
            <w:vAlign w:val="center"/>
          </w:tcPr>
          <w:p w14:paraId="35560306" w14:textId="77777777" w:rsidR="00996278" w:rsidRDefault="00996278"/>
        </w:tc>
        <w:tc>
          <w:tcPr>
            <w:tcW w:w="283" w:type="dxa"/>
            <w:vMerge/>
            <w:tcBorders>
              <w:top w:val="single" w:sz="18" w:space="0" w:color="000001"/>
              <w:left w:val="single" w:sz="4" w:space="0" w:color="000001"/>
              <w:bottom w:val="single" w:sz="4" w:space="0" w:color="000001"/>
            </w:tcBorders>
            <w:shd w:val="clear" w:color="auto" w:fill="FFFFFF"/>
            <w:vAlign w:val="center"/>
          </w:tcPr>
          <w:p w14:paraId="3FBEDA04" w14:textId="77777777" w:rsidR="00996278" w:rsidRDefault="00996278"/>
        </w:tc>
        <w:tc>
          <w:tcPr>
            <w:tcW w:w="284" w:type="dxa"/>
            <w:vMerge/>
            <w:tcBorders>
              <w:top w:val="single" w:sz="18" w:space="0" w:color="000001"/>
              <w:left w:val="single" w:sz="4" w:space="0" w:color="000001"/>
              <w:bottom w:val="single" w:sz="4" w:space="0" w:color="000001"/>
            </w:tcBorders>
            <w:shd w:val="clear" w:color="auto" w:fill="FFFFFF"/>
            <w:vAlign w:val="center"/>
          </w:tcPr>
          <w:p w14:paraId="17BEA751" w14:textId="77777777" w:rsidR="00996278" w:rsidRDefault="00996278"/>
        </w:tc>
        <w:tc>
          <w:tcPr>
            <w:tcW w:w="284" w:type="dxa"/>
            <w:vMerge/>
            <w:tcBorders>
              <w:top w:val="single" w:sz="18" w:space="0" w:color="000001"/>
              <w:left w:val="single" w:sz="4" w:space="0" w:color="000001"/>
              <w:bottom w:val="single" w:sz="4" w:space="0" w:color="000001"/>
            </w:tcBorders>
            <w:shd w:val="clear" w:color="auto" w:fill="FFFFFF"/>
            <w:vAlign w:val="center"/>
          </w:tcPr>
          <w:p w14:paraId="08259C6E" w14:textId="77777777" w:rsidR="00996278" w:rsidRDefault="00996278"/>
        </w:tc>
        <w:tc>
          <w:tcPr>
            <w:tcW w:w="284" w:type="dxa"/>
            <w:vMerge/>
            <w:tcBorders>
              <w:top w:val="single" w:sz="18" w:space="0" w:color="000001"/>
              <w:left w:val="single" w:sz="4" w:space="0" w:color="000001"/>
              <w:bottom w:val="single" w:sz="4" w:space="0" w:color="000001"/>
            </w:tcBorders>
            <w:shd w:val="clear" w:color="auto" w:fill="FFFFFF"/>
            <w:vAlign w:val="center"/>
          </w:tcPr>
          <w:p w14:paraId="25EEDECF" w14:textId="77777777" w:rsidR="00996278" w:rsidRDefault="00996278"/>
        </w:tc>
        <w:tc>
          <w:tcPr>
            <w:tcW w:w="283" w:type="dxa"/>
            <w:vMerge/>
            <w:tcBorders>
              <w:top w:val="single" w:sz="18" w:space="0" w:color="000001"/>
              <w:left w:val="single" w:sz="4" w:space="0" w:color="000001"/>
              <w:bottom w:val="single" w:sz="4" w:space="0" w:color="000001"/>
            </w:tcBorders>
            <w:shd w:val="clear" w:color="auto" w:fill="FFFFFF"/>
            <w:vAlign w:val="center"/>
          </w:tcPr>
          <w:p w14:paraId="57E6838A" w14:textId="77777777" w:rsidR="00996278" w:rsidRDefault="00996278"/>
        </w:tc>
        <w:tc>
          <w:tcPr>
            <w:tcW w:w="285" w:type="dxa"/>
            <w:vMerge/>
            <w:tcBorders>
              <w:top w:val="single" w:sz="18" w:space="0" w:color="000001"/>
              <w:left w:val="single" w:sz="4" w:space="0" w:color="000001"/>
              <w:bottom w:val="single" w:sz="4" w:space="0" w:color="000001"/>
            </w:tcBorders>
            <w:shd w:val="clear" w:color="auto" w:fill="FFFFFF"/>
            <w:vAlign w:val="center"/>
          </w:tcPr>
          <w:p w14:paraId="415124E4" w14:textId="77777777" w:rsidR="00996278" w:rsidRDefault="00996278"/>
        </w:tc>
        <w:tc>
          <w:tcPr>
            <w:tcW w:w="283" w:type="dxa"/>
            <w:vMerge/>
            <w:tcBorders>
              <w:top w:val="single" w:sz="18" w:space="0" w:color="000001"/>
              <w:left w:val="single" w:sz="4" w:space="0" w:color="000001"/>
              <w:bottom w:val="single" w:sz="4" w:space="0" w:color="000001"/>
            </w:tcBorders>
            <w:shd w:val="clear" w:color="auto" w:fill="FFFFFF"/>
            <w:vAlign w:val="center"/>
          </w:tcPr>
          <w:p w14:paraId="61011DE9" w14:textId="77777777" w:rsidR="00996278" w:rsidRDefault="00996278"/>
        </w:tc>
        <w:tc>
          <w:tcPr>
            <w:tcW w:w="284" w:type="dxa"/>
            <w:vMerge/>
            <w:tcBorders>
              <w:top w:val="single" w:sz="18" w:space="0" w:color="000001"/>
              <w:left w:val="single" w:sz="4" w:space="0" w:color="000001"/>
              <w:bottom w:val="single" w:sz="4" w:space="0" w:color="000001"/>
            </w:tcBorders>
            <w:shd w:val="clear" w:color="auto" w:fill="FFFFFF"/>
            <w:vAlign w:val="center"/>
          </w:tcPr>
          <w:p w14:paraId="02E560BF" w14:textId="77777777" w:rsidR="00996278" w:rsidRDefault="00996278"/>
        </w:tc>
        <w:tc>
          <w:tcPr>
            <w:tcW w:w="326" w:type="dxa"/>
            <w:vMerge/>
            <w:tcBorders>
              <w:top w:val="single" w:sz="18" w:space="0" w:color="000001"/>
              <w:left w:val="single" w:sz="4" w:space="0" w:color="000001"/>
              <w:bottom w:val="single" w:sz="4" w:space="0" w:color="000001"/>
              <w:right w:val="single" w:sz="12" w:space="0" w:color="auto"/>
            </w:tcBorders>
            <w:shd w:val="clear" w:color="auto" w:fill="FFFFFF"/>
            <w:vAlign w:val="center"/>
          </w:tcPr>
          <w:p w14:paraId="34BD1E7C" w14:textId="77777777" w:rsidR="00996278" w:rsidRDefault="00996278"/>
        </w:tc>
      </w:tr>
      <w:tr w:rsidR="00996278" w14:paraId="414D6BD7" w14:textId="77777777" w:rsidTr="00574D96">
        <w:trPr>
          <w:cantSplit/>
          <w:trHeight w:val="170"/>
        </w:trPr>
        <w:tc>
          <w:tcPr>
            <w:tcW w:w="524" w:type="dxa"/>
            <w:vMerge/>
            <w:tcBorders>
              <w:top w:val="single" w:sz="18" w:space="0" w:color="000001"/>
              <w:left w:val="single" w:sz="12" w:space="0" w:color="auto"/>
              <w:bottom w:val="single" w:sz="4" w:space="0" w:color="000001"/>
            </w:tcBorders>
            <w:shd w:val="clear" w:color="auto" w:fill="FFFFFF"/>
            <w:vAlign w:val="center"/>
          </w:tcPr>
          <w:p w14:paraId="06013A24" w14:textId="77777777" w:rsidR="00996278" w:rsidRDefault="00996278"/>
        </w:tc>
        <w:tc>
          <w:tcPr>
            <w:tcW w:w="1134" w:type="dxa"/>
            <w:tcBorders>
              <w:top w:val="single" w:sz="4" w:space="0" w:color="000001"/>
              <w:left w:val="single" w:sz="4" w:space="0" w:color="000001"/>
              <w:bottom w:val="single" w:sz="4" w:space="0" w:color="000001"/>
            </w:tcBorders>
            <w:shd w:val="clear" w:color="auto" w:fill="FFFFFF"/>
          </w:tcPr>
          <w:p w14:paraId="7820230F" w14:textId="77777777" w:rsidR="00996278" w:rsidRDefault="000D73C8">
            <w:pPr>
              <w:pStyle w:val="aa"/>
              <w:spacing w:before="240"/>
              <w:jc w:val="center"/>
            </w:pPr>
            <w:r>
              <w:t>生年月日</w:t>
            </w:r>
          </w:p>
        </w:tc>
        <w:tc>
          <w:tcPr>
            <w:tcW w:w="4111" w:type="dxa"/>
            <w:gridSpan w:val="2"/>
            <w:tcBorders>
              <w:top w:val="single" w:sz="4" w:space="0" w:color="000001"/>
              <w:left w:val="single" w:sz="4" w:space="0" w:color="000001"/>
              <w:bottom w:val="single" w:sz="4" w:space="0" w:color="000001"/>
            </w:tcBorders>
            <w:shd w:val="clear" w:color="auto" w:fill="FFFFFF"/>
            <w:vAlign w:val="center"/>
          </w:tcPr>
          <w:p w14:paraId="03EDE832" w14:textId="17D64A49" w:rsidR="00996278" w:rsidRDefault="000D73C8">
            <w:pPr>
              <w:pStyle w:val="aa"/>
              <w:spacing w:before="240"/>
              <w:ind w:right="189"/>
              <w:jc w:val="right"/>
            </w:pPr>
            <w:r>
              <w:t>大正・昭和　　　年　　　月　　　日</w:t>
            </w:r>
          </w:p>
        </w:tc>
        <w:tc>
          <w:tcPr>
            <w:tcW w:w="4723" w:type="dxa"/>
            <w:gridSpan w:val="12"/>
            <w:tcBorders>
              <w:top w:val="single" w:sz="4" w:space="0" w:color="000001"/>
              <w:left w:val="single" w:sz="4" w:space="0" w:color="000001"/>
              <w:bottom w:val="single" w:sz="4" w:space="0" w:color="000001"/>
              <w:right w:val="single" w:sz="12" w:space="0" w:color="auto"/>
              <w:tr2bl w:val="single" w:sz="4" w:space="0" w:color="000001"/>
            </w:tcBorders>
            <w:shd w:val="clear" w:color="auto" w:fill="FFFFFF"/>
            <w:vAlign w:val="center"/>
          </w:tcPr>
          <w:p w14:paraId="58F16F73" w14:textId="77777777" w:rsidR="00996278" w:rsidRDefault="00996278" w:rsidP="00D061ED">
            <w:pPr>
              <w:pStyle w:val="aa"/>
              <w:spacing w:before="240"/>
              <w:jc w:val="left"/>
            </w:pPr>
          </w:p>
        </w:tc>
      </w:tr>
      <w:tr w:rsidR="00996278" w14:paraId="656276A1" w14:textId="77777777" w:rsidTr="001E1EAE">
        <w:trPr>
          <w:cantSplit/>
          <w:trHeight w:val="286"/>
        </w:trPr>
        <w:tc>
          <w:tcPr>
            <w:tcW w:w="524" w:type="dxa"/>
            <w:vMerge/>
            <w:tcBorders>
              <w:top w:val="single" w:sz="18" w:space="0" w:color="000001"/>
              <w:left w:val="single" w:sz="12" w:space="0" w:color="auto"/>
              <w:bottom w:val="single" w:sz="4" w:space="0" w:color="000001"/>
            </w:tcBorders>
            <w:shd w:val="clear" w:color="auto" w:fill="FFFFFF"/>
            <w:vAlign w:val="center"/>
          </w:tcPr>
          <w:p w14:paraId="522EE182" w14:textId="77777777" w:rsidR="00996278" w:rsidRDefault="00996278"/>
        </w:tc>
        <w:tc>
          <w:tcPr>
            <w:tcW w:w="1134" w:type="dxa"/>
            <w:vMerge w:val="restart"/>
            <w:tcBorders>
              <w:top w:val="single" w:sz="4" w:space="0" w:color="000001"/>
              <w:left w:val="single" w:sz="4" w:space="0" w:color="000001"/>
              <w:bottom w:val="single" w:sz="4" w:space="0" w:color="000001"/>
            </w:tcBorders>
            <w:shd w:val="clear" w:color="auto" w:fill="FFFFFF"/>
          </w:tcPr>
          <w:p w14:paraId="6B8E203A" w14:textId="77777777" w:rsidR="00996278" w:rsidRDefault="000D73C8">
            <w:pPr>
              <w:pStyle w:val="aa"/>
              <w:spacing w:before="240"/>
              <w:jc w:val="center"/>
            </w:pPr>
            <w:r>
              <w:t>住　　所</w:t>
            </w:r>
          </w:p>
        </w:tc>
        <w:tc>
          <w:tcPr>
            <w:tcW w:w="8834" w:type="dxa"/>
            <w:gridSpan w:val="14"/>
            <w:vMerge w:val="restart"/>
            <w:tcBorders>
              <w:top w:val="single" w:sz="4" w:space="0" w:color="000001"/>
              <w:left w:val="single" w:sz="4" w:space="0" w:color="000001"/>
              <w:bottom w:val="single" w:sz="4" w:space="0" w:color="000001"/>
              <w:right w:val="single" w:sz="12" w:space="0" w:color="auto"/>
            </w:tcBorders>
            <w:shd w:val="clear" w:color="auto" w:fill="FFFFFF"/>
            <w:vAlign w:val="center"/>
          </w:tcPr>
          <w:p w14:paraId="46772F68" w14:textId="77777777" w:rsidR="00996278" w:rsidRDefault="00996278">
            <w:pPr>
              <w:pStyle w:val="aa"/>
              <w:jc w:val="center"/>
            </w:pPr>
          </w:p>
        </w:tc>
      </w:tr>
      <w:tr w:rsidR="00996278" w14:paraId="6F285077" w14:textId="77777777" w:rsidTr="00D061ED">
        <w:trPr>
          <w:cantSplit/>
          <w:trHeight w:val="286"/>
        </w:trPr>
        <w:tc>
          <w:tcPr>
            <w:tcW w:w="524" w:type="dxa"/>
            <w:vMerge/>
            <w:tcBorders>
              <w:top w:val="single" w:sz="18" w:space="0" w:color="000001"/>
              <w:left w:val="single" w:sz="12" w:space="0" w:color="auto"/>
              <w:bottom w:val="single" w:sz="4" w:space="0" w:color="000001"/>
            </w:tcBorders>
            <w:shd w:val="clear" w:color="auto" w:fill="FFFFFF"/>
            <w:vAlign w:val="center"/>
          </w:tcPr>
          <w:p w14:paraId="0D6DF421" w14:textId="77777777" w:rsidR="00996278" w:rsidRDefault="00996278"/>
        </w:tc>
        <w:tc>
          <w:tcPr>
            <w:tcW w:w="1134" w:type="dxa"/>
            <w:vMerge/>
            <w:tcBorders>
              <w:top w:val="single" w:sz="4" w:space="0" w:color="000001"/>
              <w:left w:val="single" w:sz="4" w:space="0" w:color="000001"/>
              <w:bottom w:val="single" w:sz="4" w:space="0" w:color="000001"/>
            </w:tcBorders>
            <w:shd w:val="clear" w:color="auto" w:fill="FFFFFF"/>
          </w:tcPr>
          <w:p w14:paraId="4E3B5035" w14:textId="77777777" w:rsidR="00996278" w:rsidRDefault="00996278"/>
        </w:tc>
        <w:tc>
          <w:tcPr>
            <w:tcW w:w="8834" w:type="dxa"/>
            <w:gridSpan w:val="14"/>
            <w:vMerge/>
            <w:tcBorders>
              <w:top w:val="single" w:sz="4" w:space="0" w:color="000001"/>
              <w:left w:val="single" w:sz="4" w:space="0" w:color="000001"/>
              <w:bottom w:val="single" w:sz="4" w:space="0" w:color="000001"/>
              <w:right w:val="single" w:sz="12" w:space="0" w:color="auto"/>
            </w:tcBorders>
            <w:shd w:val="clear" w:color="auto" w:fill="FFFFFF"/>
            <w:vAlign w:val="center"/>
          </w:tcPr>
          <w:p w14:paraId="5480E043" w14:textId="77777777" w:rsidR="00996278" w:rsidRDefault="00996278"/>
        </w:tc>
      </w:tr>
      <w:tr w:rsidR="00996278" w14:paraId="3BEBE8C0" w14:textId="77777777" w:rsidTr="00D061ED">
        <w:trPr>
          <w:cantSplit/>
          <w:trHeight w:val="567"/>
        </w:trPr>
        <w:tc>
          <w:tcPr>
            <w:tcW w:w="524" w:type="dxa"/>
            <w:vMerge w:val="restart"/>
            <w:tcBorders>
              <w:top w:val="single" w:sz="4" w:space="0" w:color="000001"/>
              <w:left w:val="single" w:sz="12" w:space="0" w:color="auto"/>
              <w:bottom w:val="single" w:sz="4" w:space="0" w:color="000001"/>
            </w:tcBorders>
            <w:shd w:val="clear" w:color="auto" w:fill="FFFFFF"/>
            <w:vAlign w:val="center"/>
          </w:tcPr>
          <w:p w14:paraId="78A3D52C" w14:textId="77777777" w:rsidR="00996278" w:rsidRDefault="000D73C8">
            <w:pPr>
              <w:pStyle w:val="aa"/>
              <w:jc w:val="center"/>
            </w:pPr>
            <w:r>
              <w:t>提供資料</w:t>
            </w:r>
          </w:p>
        </w:tc>
        <w:tc>
          <w:tcPr>
            <w:tcW w:w="2748" w:type="dxa"/>
            <w:gridSpan w:val="2"/>
            <w:tcBorders>
              <w:top w:val="single" w:sz="4" w:space="0" w:color="000001"/>
              <w:left w:val="single" w:sz="4" w:space="0" w:color="000001"/>
              <w:bottom w:val="single" w:sz="4" w:space="0" w:color="000001"/>
            </w:tcBorders>
            <w:shd w:val="clear" w:color="auto" w:fill="FFFFFF"/>
            <w:vAlign w:val="center"/>
          </w:tcPr>
          <w:p w14:paraId="4035E136" w14:textId="77777777" w:rsidR="00996278" w:rsidRDefault="000D73C8">
            <w:pPr>
              <w:pStyle w:val="aa"/>
              <w:jc w:val="center"/>
            </w:pPr>
            <w:r>
              <w:t>希望する資料</w:t>
            </w:r>
          </w:p>
        </w:tc>
        <w:tc>
          <w:tcPr>
            <w:tcW w:w="7220" w:type="dxa"/>
            <w:gridSpan w:val="13"/>
            <w:tcBorders>
              <w:top w:val="single" w:sz="4" w:space="0" w:color="000001"/>
              <w:left w:val="single" w:sz="4" w:space="0" w:color="000001"/>
              <w:bottom w:val="single" w:sz="4" w:space="0" w:color="000001"/>
              <w:right w:val="single" w:sz="12" w:space="0" w:color="auto"/>
            </w:tcBorders>
            <w:shd w:val="clear" w:color="auto" w:fill="FFFFFF"/>
            <w:vAlign w:val="center"/>
          </w:tcPr>
          <w:p w14:paraId="4CB9E9DF" w14:textId="2D6DAB09" w:rsidR="00260C3F" w:rsidRPr="005A3DBE" w:rsidRDefault="001E1EAE" w:rsidP="00D061ED">
            <w:pPr>
              <w:pStyle w:val="aa"/>
              <w:spacing w:line="0" w:lineRule="atLeast"/>
              <w:rPr>
                <w:rFonts w:asciiTheme="minorEastAsia" w:eastAsiaTheme="minorEastAsia" w:hAnsiTheme="minorEastAsia" w:cs="Century"/>
                <w:color w:val="auto"/>
              </w:rPr>
            </w:pPr>
            <w:r w:rsidRPr="005A3DBE">
              <w:rPr>
                <w:rFonts w:asciiTheme="minorEastAsia" w:eastAsiaTheme="minorEastAsia" w:hAnsiTheme="minorEastAsia" w:cs="Century" w:hint="eastAsia"/>
                <w:color w:val="auto"/>
              </w:rPr>
              <w:t>□</w:t>
            </w:r>
            <w:r w:rsidR="00260C3F" w:rsidRPr="005A3DBE">
              <w:rPr>
                <w:rFonts w:asciiTheme="minorEastAsia" w:eastAsiaTheme="minorEastAsia" w:hAnsiTheme="minorEastAsia" w:cs="Century" w:hint="eastAsia"/>
                <w:color w:val="auto"/>
              </w:rPr>
              <w:t xml:space="preserve">　</w:t>
            </w:r>
            <w:r w:rsidR="00260C3F" w:rsidRPr="005A3DBE">
              <w:rPr>
                <w:rFonts w:ascii="ＭＳ 明朝" w:hint="eastAsia"/>
                <w:color w:val="auto"/>
                <w:kern w:val="0"/>
              </w:rPr>
              <w:t>一次判定結果等を表出した資料</w:t>
            </w:r>
          </w:p>
          <w:p w14:paraId="1BFC266C" w14:textId="77BD136B" w:rsidR="00996278" w:rsidRPr="005A3DBE" w:rsidRDefault="00260C3F" w:rsidP="00D061ED">
            <w:pPr>
              <w:pStyle w:val="aa"/>
              <w:spacing w:line="0" w:lineRule="atLeast"/>
              <w:rPr>
                <w:color w:val="auto"/>
              </w:rPr>
            </w:pPr>
            <w:r w:rsidRPr="005A3DBE">
              <w:rPr>
                <w:rFonts w:asciiTheme="minorEastAsia" w:eastAsiaTheme="minorEastAsia" w:hAnsiTheme="minorEastAsia" w:cs="Century" w:hint="eastAsia"/>
                <w:color w:val="auto"/>
              </w:rPr>
              <w:t>□</w:t>
            </w:r>
            <w:r w:rsidR="000D73C8" w:rsidRPr="005A3DBE">
              <w:rPr>
                <w:color w:val="auto"/>
              </w:rPr>
              <w:t xml:space="preserve">　</w:t>
            </w:r>
            <w:r w:rsidRPr="005A3DBE">
              <w:rPr>
                <w:rFonts w:ascii="ＭＳ 明朝" w:hint="eastAsia"/>
                <w:color w:val="auto"/>
                <w:kern w:val="0"/>
              </w:rPr>
              <w:t>認定調査票特記事項</w:t>
            </w:r>
          </w:p>
          <w:p w14:paraId="335AC2B2" w14:textId="360576CF" w:rsidR="00996278" w:rsidRPr="005A3DBE" w:rsidRDefault="001E1EAE" w:rsidP="00D061ED">
            <w:pPr>
              <w:pStyle w:val="aa"/>
              <w:spacing w:line="0" w:lineRule="atLeast"/>
              <w:rPr>
                <w:color w:val="auto"/>
              </w:rPr>
            </w:pPr>
            <w:r w:rsidRPr="005A3DBE">
              <w:rPr>
                <w:rFonts w:asciiTheme="minorEastAsia" w:eastAsiaTheme="minorEastAsia" w:hAnsiTheme="minorEastAsia" w:cs="Century" w:hint="eastAsia"/>
                <w:color w:val="auto"/>
              </w:rPr>
              <w:t>□</w:t>
            </w:r>
            <w:r w:rsidR="000D73C8" w:rsidRPr="005A3DBE">
              <w:rPr>
                <w:color w:val="auto"/>
              </w:rPr>
              <w:t xml:space="preserve">　主治医意見書</w:t>
            </w:r>
          </w:p>
        </w:tc>
      </w:tr>
      <w:tr w:rsidR="00996278" w14:paraId="33A9EF1E" w14:textId="77777777" w:rsidTr="001E1EAE">
        <w:trPr>
          <w:cantSplit/>
          <w:trHeight w:val="316"/>
        </w:trPr>
        <w:tc>
          <w:tcPr>
            <w:tcW w:w="524" w:type="dxa"/>
            <w:vMerge/>
            <w:tcBorders>
              <w:top w:val="single" w:sz="4" w:space="0" w:color="000001"/>
              <w:left w:val="single" w:sz="12" w:space="0" w:color="auto"/>
              <w:bottom w:val="single" w:sz="4" w:space="0" w:color="000001"/>
            </w:tcBorders>
            <w:shd w:val="clear" w:color="auto" w:fill="FFFFFF"/>
            <w:vAlign w:val="center"/>
          </w:tcPr>
          <w:p w14:paraId="644CEF88" w14:textId="77777777" w:rsidR="00996278" w:rsidRDefault="00996278"/>
        </w:tc>
        <w:tc>
          <w:tcPr>
            <w:tcW w:w="2748" w:type="dxa"/>
            <w:gridSpan w:val="2"/>
            <w:tcBorders>
              <w:top w:val="single" w:sz="4" w:space="0" w:color="000001"/>
              <w:left w:val="single" w:sz="4" w:space="0" w:color="000001"/>
              <w:bottom w:val="single" w:sz="4" w:space="0" w:color="000001"/>
            </w:tcBorders>
            <w:shd w:val="clear" w:color="auto" w:fill="FFFFFF"/>
            <w:vAlign w:val="center"/>
          </w:tcPr>
          <w:p w14:paraId="768E0FD1" w14:textId="77777777" w:rsidR="00996278" w:rsidRDefault="000D73C8">
            <w:pPr>
              <w:pStyle w:val="aa"/>
              <w:jc w:val="center"/>
            </w:pPr>
            <w:r>
              <w:t>希望する提供の方法</w:t>
            </w:r>
          </w:p>
        </w:tc>
        <w:tc>
          <w:tcPr>
            <w:tcW w:w="7220" w:type="dxa"/>
            <w:gridSpan w:val="13"/>
            <w:tcBorders>
              <w:top w:val="single" w:sz="4" w:space="0" w:color="000001"/>
              <w:left w:val="single" w:sz="4" w:space="0" w:color="000001"/>
              <w:bottom w:val="single" w:sz="4" w:space="0" w:color="000001"/>
              <w:right w:val="single" w:sz="12" w:space="0" w:color="auto"/>
            </w:tcBorders>
            <w:shd w:val="clear" w:color="auto" w:fill="FFFFFF"/>
            <w:vAlign w:val="center"/>
          </w:tcPr>
          <w:p w14:paraId="4301B5D8" w14:textId="489B8279" w:rsidR="00996278" w:rsidRPr="005A3DBE" w:rsidRDefault="001E1EAE">
            <w:pPr>
              <w:pStyle w:val="aa"/>
              <w:rPr>
                <w:color w:val="auto"/>
              </w:rPr>
            </w:pPr>
            <w:r w:rsidRPr="005A3DBE">
              <w:rPr>
                <w:rFonts w:asciiTheme="minorEastAsia" w:eastAsiaTheme="minorEastAsia" w:hAnsiTheme="minorEastAsia" w:cs="Century" w:hint="eastAsia"/>
                <w:color w:val="auto"/>
              </w:rPr>
              <w:t>□</w:t>
            </w:r>
            <w:r w:rsidR="000D73C8" w:rsidRPr="005A3DBE">
              <w:rPr>
                <w:color w:val="auto"/>
              </w:rPr>
              <w:t xml:space="preserve">　写しの交付　</w:t>
            </w:r>
            <w:r w:rsidRPr="005A3DBE">
              <w:rPr>
                <w:rFonts w:asciiTheme="minorEastAsia" w:eastAsiaTheme="minorEastAsia" w:hAnsiTheme="minorEastAsia" w:cs="Century" w:hint="eastAsia"/>
                <w:color w:val="auto"/>
              </w:rPr>
              <w:t>□</w:t>
            </w:r>
            <w:r w:rsidR="000D73C8" w:rsidRPr="005A3DBE">
              <w:rPr>
                <w:color w:val="auto"/>
              </w:rPr>
              <w:t xml:space="preserve">　閲覧　</w:t>
            </w:r>
          </w:p>
        </w:tc>
      </w:tr>
      <w:tr w:rsidR="00996278" w14:paraId="65553702" w14:textId="77777777" w:rsidTr="001E1EAE">
        <w:trPr>
          <w:cantSplit/>
          <w:trHeight w:val="420"/>
        </w:trPr>
        <w:tc>
          <w:tcPr>
            <w:tcW w:w="524" w:type="dxa"/>
            <w:vMerge/>
            <w:tcBorders>
              <w:top w:val="single" w:sz="4" w:space="0" w:color="000001"/>
              <w:left w:val="single" w:sz="12" w:space="0" w:color="auto"/>
              <w:bottom w:val="single" w:sz="4" w:space="0" w:color="000001"/>
            </w:tcBorders>
            <w:shd w:val="clear" w:color="auto" w:fill="FFFFFF"/>
            <w:vAlign w:val="center"/>
          </w:tcPr>
          <w:p w14:paraId="19472EF6" w14:textId="77777777" w:rsidR="00996278" w:rsidRDefault="00996278"/>
        </w:tc>
        <w:tc>
          <w:tcPr>
            <w:tcW w:w="2748" w:type="dxa"/>
            <w:gridSpan w:val="2"/>
            <w:tcBorders>
              <w:top w:val="single" w:sz="4" w:space="0" w:color="000001"/>
              <w:left w:val="single" w:sz="4" w:space="0" w:color="000001"/>
              <w:bottom w:val="single" w:sz="4" w:space="0" w:color="000001"/>
            </w:tcBorders>
            <w:shd w:val="clear" w:color="auto" w:fill="FFFFFF"/>
            <w:vAlign w:val="center"/>
          </w:tcPr>
          <w:p w14:paraId="5AE15DC5" w14:textId="630F90F5" w:rsidR="00996278" w:rsidRDefault="000D73C8">
            <w:pPr>
              <w:pStyle w:val="aa"/>
              <w:jc w:val="center"/>
            </w:pPr>
            <w:r>
              <w:t>提供を求める</w:t>
            </w:r>
            <w:r w:rsidR="0079457C">
              <w:rPr>
                <w:rFonts w:hint="eastAsia"/>
              </w:rPr>
              <w:t>理由（目的）</w:t>
            </w:r>
          </w:p>
        </w:tc>
        <w:tc>
          <w:tcPr>
            <w:tcW w:w="7220" w:type="dxa"/>
            <w:gridSpan w:val="13"/>
            <w:tcBorders>
              <w:top w:val="single" w:sz="4" w:space="0" w:color="000001"/>
              <w:left w:val="single" w:sz="4" w:space="0" w:color="000001"/>
              <w:bottom w:val="single" w:sz="4" w:space="0" w:color="000001"/>
              <w:right w:val="single" w:sz="12" w:space="0" w:color="auto"/>
            </w:tcBorders>
            <w:shd w:val="clear" w:color="auto" w:fill="FFFFFF"/>
            <w:vAlign w:val="center"/>
          </w:tcPr>
          <w:p w14:paraId="12D73692" w14:textId="52EFF3C7" w:rsidR="00996278" w:rsidRPr="005A3DBE" w:rsidRDefault="001E1EAE">
            <w:pPr>
              <w:pStyle w:val="aa"/>
              <w:rPr>
                <w:color w:val="auto"/>
              </w:rPr>
            </w:pPr>
            <w:r w:rsidRPr="005A3DBE">
              <w:rPr>
                <w:rFonts w:asciiTheme="minorEastAsia" w:eastAsiaTheme="minorEastAsia" w:hAnsiTheme="minorEastAsia" w:cs="Century" w:hint="eastAsia"/>
                <w:color w:val="auto"/>
              </w:rPr>
              <w:t>□</w:t>
            </w:r>
            <w:r w:rsidR="000D73C8" w:rsidRPr="005A3DBE">
              <w:rPr>
                <w:color w:val="auto"/>
              </w:rPr>
              <w:t xml:space="preserve">　</w:t>
            </w:r>
            <w:r w:rsidR="003566A8" w:rsidRPr="005A3DBE">
              <w:rPr>
                <w:rFonts w:hint="eastAsia"/>
                <w:color w:val="auto"/>
              </w:rPr>
              <w:t>介護</w:t>
            </w:r>
            <w:r w:rsidR="00EE2FB3" w:rsidRPr="005A3DBE">
              <w:rPr>
                <w:rFonts w:hint="eastAsia"/>
                <w:color w:val="auto"/>
              </w:rPr>
              <w:t>サービス計画の</w:t>
            </w:r>
            <w:r w:rsidR="000D73C8" w:rsidRPr="005A3DBE">
              <w:rPr>
                <w:color w:val="auto"/>
              </w:rPr>
              <w:t>作成</w:t>
            </w:r>
            <w:r w:rsidR="0079457C" w:rsidRPr="005A3DBE">
              <w:rPr>
                <w:rFonts w:hint="eastAsia"/>
                <w:color w:val="auto"/>
              </w:rPr>
              <w:t>等</w:t>
            </w:r>
          </w:p>
        </w:tc>
      </w:tr>
      <w:tr w:rsidR="00996278" w14:paraId="100457AC" w14:textId="77777777" w:rsidTr="00D061ED">
        <w:trPr>
          <w:cantSplit/>
          <w:trHeight w:val="391"/>
        </w:trPr>
        <w:tc>
          <w:tcPr>
            <w:tcW w:w="7099" w:type="dxa"/>
            <w:gridSpan w:val="5"/>
            <w:tcBorders>
              <w:top w:val="single" w:sz="4" w:space="0" w:color="000001"/>
              <w:left w:val="single" w:sz="12" w:space="0" w:color="auto"/>
              <w:bottom w:val="single" w:sz="12" w:space="0" w:color="auto"/>
            </w:tcBorders>
            <w:shd w:val="clear" w:color="auto" w:fill="FFFFFF"/>
          </w:tcPr>
          <w:p w14:paraId="112C3BDE" w14:textId="77777777" w:rsidR="00996278" w:rsidRPr="005A3DBE" w:rsidRDefault="000D73C8">
            <w:pPr>
              <w:pStyle w:val="aa"/>
              <w:rPr>
                <w:color w:val="auto"/>
              </w:rPr>
            </w:pPr>
            <w:r w:rsidRPr="005A3DBE">
              <w:rPr>
                <w:rFonts w:ascii="ＭＳ 明朝" w:hAnsi="ＭＳ 明朝"/>
                <w:color w:val="auto"/>
              </w:rPr>
              <w:t>居宅サービス計画作成依頼（変更）届出書等の提出について</w:t>
            </w:r>
          </w:p>
          <w:p w14:paraId="69017BF4" w14:textId="77777777" w:rsidR="00996278" w:rsidRPr="005A3DBE" w:rsidRDefault="000D73C8" w:rsidP="005A3DBE">
            <w:pPr>
              <w:pStyle w:val="aa"/>
              <w:ind w:firstLineChars="100" w:firstLine="200"/>
              <w:rPr>
                <w:color w:val="auto"/>
                <w:sz w:val="20"/>
                <w:szCs w:val="18"/>
              </w:rPr>
            </w:pPr>
            <w:r w:rsidRPr="005A3DBE">
              <w:rPr>
                <w:rFonts w:ascii="ＭＳ 明朝" w:hAnsi="ＭＳ 明朝" w:cs="ＭＳ 明朝"/>
                <w:color w:val="auto"/>
                <w:sz w:val="20"/>
                <w:szCs w:val="18"/>
              </w:rPr>
              <w:t>※</w:t>
            </w:r>
            <w:r w:rsidRPr="005A3DBE">
              <w:rPr>
                <w:rFonts w:ascii="ＭＳ 明朝" w:hAnsi="ＭＳ 明朝"/>
                <w:color w:val="auto"/>
                <w:sz w:val="20"/>
                <w:szCs w:val="18"/>
              </w:rPr>
              <w:t>届出書等が確認できる場合、契約書又は重要事項説明書は不要です。</w:t>
            </w:r>
          </w:p>
          <w:p w14:paraId="78FD2457" w14:textId="77777777" w:rsidR="00996278" w:rsidRPr="005A3DBE" w:rsidRDefault="000D73C8" w:rsidP="005A3DBE">
            <w:pPr>
              <w:pStyle w:val="aa"/>
              <w:ind w:firstLineChars="100" w:firstLine="200"/>
              <w:rPr>
                <w:color w:val="auto"/>
              </w:rPr>
            </w:pPr>
            <w:r w:rsidRPr="005A3DBE">
              <w:rPr>
                <w:rFonts w:ascii="ＭＳ 明朝" w:hAnsi="ＭＳ 明朝" w:cs="ＭＳ 明朝"/>
                <w:color w:val="auto"/>
                <w:sz w:val="20"/>
                <w:szCs w:val="18"/>
              </w:rPr>
              <w:t>※</w:t>
            </w:r>
            <w:r w:rsidRPr="005A3DBE">
              <w:rPr>
                <w:rFonts w:ascii="ＭＳ 明朝" w:hAnsi="ＭＳ 明朝"/>
                <w:color w:val="auto"/>
                <w:sz w:val="20"/>
                <w:szCs w:val="18"/>
              </w:rPr>
              <w:t>施設の場合は記入不要です。</w:t>
            </w:r>
          </w:p>
        </w:tc>
        <w:tc>
          <w:tcPr>
            <w:tcW w:w="3393" w:type="dxa"/>
            <w:gridSpan w:val="11"/>
            <w:tcBorders>
              <w:top w:val="single" w:sz="4" w:space="0" w:color="000001"/>
              <w:left w:val="single" w:sz="4" w:space="0" w:color="000001"/>
              <w:bottom w:val="single" w:sz="12" w:space="0" w:color="auto"/>
              <w:right w:val="single" w:sz="12" w:space="0" w:color="auto"/>
            </w:tcBorders>
            <w:shd w:val="clear" w:color="auto" w:fill="FFFFFF"/>
            <w:vAlign w:val="center"/>
          </w:tcPr>
          <w:p w14:paraId="2268229B" w14:textId="5ECCCDF2" w:rsidR="00996278" w:rsidRPr="005A3DBE" w:rsidRDefault="001E1EAE" w:rsidP="00D061ED">
            <w:pPr>
              <w:widowControl/>
              <w:spacing w:line="0" w:lineRule="atLeast"/>
              <w:ind w:leftChars="-13" w:hangingChars="13" w:hanging="27"/>
              <w:rPr>
                <w:color w:val="auto"/>
              </w:rPr>
            </w:pPr>
            <w:r w:rsidRPr="005A3DBE">
              <w:rPr>
                <w:rFonts w:asciiTheme="minorEastAsia" w:eastAsiaTheme="minorEastAsia" w:hAnsiTheme="minorEastAsia" w:cs="Century" w:hint="eastAsia"/>
                <w:color w:val="auto"/>
              </w:rPr>
              <w:t>□</w:t>
            </w:r>
            <w:r w:rsidR="000D73C8" w:rsidRPr="005A3DBE">
              <w:rPr>
                <w:color w:val="auto"/>
              </w:rPr>
              <w:t>提出済み</w:t>
            </w:r>
            <w:r w:rsidR="00D061ED" w:rsidRPr="005A3DBE">
              <w:rPr>
                <w:rFonts w:hint="eastAsia"/>
                <w:color w:val="auto"/>
              </w:rPr>
              <w:t xml:space="preserve"> </w:t>
            </w:r>
            <w:r w:rsidRPr="005A3DBE">
              <w:rPr>
                <w:rFonts w:asciiTheme="minorEastAsia" w:eastAsiaTheme="minorEastAsia" w:hAnsiTheme="minorEastAsia" w:cs="Century" w:hint="eastAsia"/>
                <w:color w:val="auto"/>
              </w:rPr>
              <w:t>□</w:t>
            </w:r>
            <w:r w:rsidR="000D73C8" w:rsidRPr="005A3DBE">
              <w:rPr>
                <w:color w:val="auto"/>
              </w:rPr>
              <w:t>同時提出</w:t>
            </w:r>
          </w:p>
        </w:tc>
      </w:tr>
    </w:tbl>
    <w:p w14:paraId="6076FF82" w14:textId="328967C0" w:rsidR="00996278" w:rsidRDefault="000D73C8">
      <w:pPr>
        <w:pStyle w:val="aa"/>
        <w:snapToGrid/>
        <w:ind w:firstLine="189"/>
      </w:pPr>
      <w:bookmarkStart w:id="0" w:name="_Hlk95219523"/>
      <w:bookmarkEnd w:id="0"/>
      <w:r>
        <w:t>私は，</w:t>
      </w:r>
      <w:r w:rsidR="001E1EAE">
        <w:rPr>
          <w:rFonts w:hint="eastAsia"/>
        </w:rPr>
        <w:t>滝沢</w:t>
      </w:r>
      <w:r>
        <w:t>市が保有する私の上記資料について，申出者に提供することに同意します。</w:t>
      </w:r>
    </w:p>
    <w:tbl>
      <w:tblPr>
        <w:tblW w:w="10348" w:type="dxa"/>
        <w:tblInd w:w="119" w:type="dxa"/>
        <w:tblLayout w:type="fixed"/>
        <w:tblCellMar>
          <w:left w:w="94" w:type="dxa"/>
          <w:right w:w="99" w:type="dxa"/>
        </w:tblCellMar>
        <w:tblLook w:val="0000" w:firstRow="0" w:lastRow="0" w:firstColumn="0" w:lastColumn="0" w:noHBand="0" w:noVBand="0"/>
      </w:tblPr>
      <w:tblGrid>
        <w:gridCol w:w="349"/>
        <w:gridCol w:w="927"/>
        <w:gridCol w:w="2977"/>
        <w:gridCol w:w="850"/>
        <w:gridCol w:w="3969"/>
        <w:gridCol w:w="1276"/>
      </w:tblGrid>
      <w:tr w:rsidR="00AD7022" w14:paraId="6A3D0E9B" w14:textId="77777777" w:rsidTr="00AD7022">
        <w:trPr>
          <w:cantSplit/>
          <w:trHeight w:val="208"/>
        </w:trPr>
        <w:tc>
          <w:tcPr>
            <w:tcW w:w="349" w:type="dxa"/>
            <w:vMerge w:val="restart"/>
            <w:tcBorders>
              <w:top w:val="single" w:sz="12" w:space="0" w:color="auto"/>
              <w:left w:val="single" w:sz="12" w:space="0" w:color="auto"/>
              <w:bottom w:val="single" w:sz="4" w:space="0" w:color="000001"/>
            </w:tcBorders>
            <w:shd w:val="clear" w:color="auto" w:fill="FFFFFF"/>
            <w:vAlign w:val="center"/>
          </w:tcPr>
          <w:p w14:paraId="50351583" w14:textId="77777777" w:rsidR="00AD7022" w:rsidRDefault="00AD7022">
            <w:pPr>
              <w:pStyle w:val="aa"/>
              <w:jc w:val="center"/>
            </w:pPr>
            <w:r>
              <w:rPr>
                <w:sz w:val="20"/>
                <w:szCs w:val="18"/>
              </w:rPr>
              <w:t>本人同意欄</w:t>
            </w:r>
          </w:p>
        </w:tc>
        <w:tc>
          <w:tcPr>
            <w:tcW w:w="927" w:type="dxa"/>
            <w:vMerge w:val="restart"/>
            <w:tcBorders>
              <w:top w:val="single" w:sz="12" w:space="0" w:color="auto"/>
              <w:left w:val="single" w:sz="4" w:space="0" w:color="000001"/>
              <w:bottom w:val="single" w:sz="4" w:space="0" w:color="000001"/>
            </w:tcBorders>
            <w:shd w:val="clear" w:color="auto" w:fill="FFFFFF"/>
            <w:vAlign w:val="center"/>
          </w:tcPr>
          <w:p w14:paraId="1F872306" w14:textId="77777777" w:rsidR="00AD7022" w:rsidRDefault="00AD7022">
            <w:pPr>
              <w:pStyle w:val="aa"/>
              <w:jc w:val="center"/>
            </w:pPr>
            <w:r>
              <w:t>氏　名</w:t>
            </w:r>
          </w:p>
        </w:tc>
        <w:tc>
          <w:tcPr>
            <w:tcW w:w="2977" w:type="dxa"/>
            <w:vMerge w:val="restart"/>
            <w:tcBorders>
              <w:top w:val="single" w:sz="12" w:space="0" w:color="auto"/>
              <w:left w:val="single" w:sz="4" w:space="0" w:color="000001"/>
              <w:right w:val="single" w:sz="12" w:space="0" w:color="auto"/>
            </w:tcBorders>
            <w:shd w:val="clear" w:color="auto" w:fill="auto"/>
          </w:tcPr>
          <w:p w14:paraId="21B5DEC9" w14:textId="77777777" w:rsidR="00AD7022" w:rsidRDefault="00AD7022">
            <w:pPr>
              <w:pStyle w:val="aa"/>
            </w:pPr>
          </w:p>
          <w:p w14:paraId="36A4CE1E" w14:textId="77777777" w:rsidR="00EE2FB3" w:rsidRDefault="00EE2FB3">
            <w:pPr>
              <w:pStyle w:val="aa"/>
            </w:pPr>
          </w:p>
          <w:p w14:paraId="1E576E41" w14:textId="4B4924F4" w:rsidR="00EE2FB3" w:rsidRDefault="00EE2FB3">
            <w:pPr>
              <w:pStyle w:val="aa"/>
            </w:pPr>
            <w:r>
              <w:rPr>
                <w:rFonts w:hint="eastAsia"/>
              </w:rPr>
              <w:t xml:space="preserve">　　　　　　　　　　　㊞</w:t>
            </w:r>
          </w:p>
        </w:tc>
        <w:tc>
          <w:tcPr>
            <w:tcW w:w="850" w:type="dxa"/>
            <w:vMerge w:val="restart"/>
            <w:tcBorders>
              <w:top w:val="single" w:sz="8" w:space="0" w:color="000001"/>
              <w:left w:val="single" w:sz="12" w:space="0" w:color="auto"/>
              <w:bottom w:val="single" w:sz="4" w:space="0" w:color="000001"/>
            </w:tcBorders>
            <w:shd w:val="clear" w:color="auto" w:fill="FFFFFF"/>
            <w:vAlign w:val="center"/>
          </w:tcPr>
          <w:p w14:paraId="1B2D7B9F" w14:textId="77777777" w:rsidR="00AD7022" w:rsidRDefault="00AD7022">
            <w:pPr>
              <w:pStyle w:val="aa"/>
              <w:jc w:val="center"/>
            </w:pPr>
            <w:r>
              <w:t>代筆者</w:t>
            </w:r>
          </w:p>
        </w:tc>
        <w:tc>
          <w:tcPr>
            <w:tcW w:w="3969" w:type="dxa"/>
            <w:tcBorders>
              <w:top w:val="single" w:sz="8" w:space="0" w:color="000001"/>
              <w:left w:val="single" w:sz="4" w:space="0" w:color="000001"/>
              <w:bottom w:val="single" w:sz="4" w:space="0" w:color="FFFFFF"/>
            </w:tcBorders>
            <w:shd w:val="clear" w:color="auto" w:fill="FFFFFF"/>
            <w:vAlign w:val="center"/>
          </w:tcPr>
          <w:p w14:paraId="3AEC4B98" w14:textId="77777777" w:rsidR="00AD7022" w:rsidRDefault="00AD7022">
            <w:pPr>
              <w:pStyle w:val="aa"/>
              <w:tabs>
                <w:tab w:val="left" w:pos="840"/>
              </w:tabs>
            </w:pPr>
            <w:r>
              <w:rPr>
                <w:b/>
                <w:w w:val="80"/>
                <w:u w:val="single"/>
              </w:rPr>
              <w:t>本人の同意に基づき、本人同意欄に代筆します。</w:t>
            </w:r>
          </w:p>
        </w:tc>
        <w:tc>
          <w:tcPr>
            <w:tcW w:w="1276" w:type="dxa"/>
            <w:tcBorders>
              <w:top w:val="single" w:sz="8" w:space="0" w:color="000001"/>
              <w:left w:val="single" w:sz="4" w:space="0" w:color="FFFFFF"/>
              <w:bottom w:val="single" w:sz="4" w:space="0" w:color="000001"/>
              <w:right w:val="single" w:sz="8" w:space="0" w:color="000001"/>
            </w:tcBorders>
            <w:shd w:val="clear" w:color="auto" w:fill="FFFFFF"/>
            <w:vAlign w:val="center"/>
          </w:tcPr>
          <w:p w14:paraId="161CCEFA" w14:textId="77777777" w:rsidR="00AD7022" w:rsidRDefault="00AD7022">
            <w:pPr>
              <w:pStyle w:val="aa"/>
              <w:tabs>
                <w:tab w:val="left" w:pos="840"/>
              </w:tabs>
              <w:rPr>
                <w:w w:val="75"/>
              </w:rPr>
            </w:pPr>
          </w:p>
        </w:tc>
      </w:tr>
      <w:tr w:rsidR="00AD7022" w14:paraId="1F1300E5" w14:textId="77777777" w:rsidTr="00304310">
        <w:trPr>
          <w:cantSplit/>
          <w:trHeight w:val="294"/>
        </w:trPr>
        <w:tc>
          <w:tcPr>
            <w:tcW w:w="349" w:type="dxa"/>
            <w:vMerge/>
            <w:tcBorders>
              <w:top w:val="single" w:sz="18" w:space="0" w:color="000001"/>
              <w:left w:val="single" w:sz="12" w:space="0" w:color="auto"/>
              <w:bottom w:val="single" w:sz="12" w:space="0" w:color="auto"/>
            </w:tcBorders>
            <w:shd w:val="clear" w:color="auto" w:fill="FFFFFF"/>
            <w:vAlign w:val="center"/>
          </w:tcPr>
          <w:p w14:paraId="43663C95" w14:textId="77777777" w:rsidR="00AD7022" w:rsidRDefault="00AD7022"/>
        </w:tc>
        <w:tc>
          <w:tcPr>
            <w:tcW w:w="927" w:type="dxa"/>
            <w:vMerge/>
            <w:tcBorders>
              <w:top w:val="single" w:sz="18" w:space="0" w:color="000001"/>
              <w:left w:val="single" w:sz="4" w:space="0" w:color="000001"/>
              <w:bottom w:val="single" w:sz="12" w:space="0" w:color="auto"/>
            </w:tcBorders>
            <w:shd w:val="clear" w:color="auto" w:fill="FFFFFF"/>
            <w:vAlign w:val="center"/>
          </w:tcPr>
          <w:p w14:paraId="442EE5AA" w14:textId="77777777" w:rsidR="00AD7022" w:rsidRDefault="00AD7022"/>
        </w:tc>
        <w:tc>
          <w:tcPr>
            <w:tcW w:w="2977" w:type="dxa"/>
            <w:vMerge/>
            <w:tcBorders>
              <w:left w:val="single" w:sz="4" w:space="0" w:color="000001"/>
              <w:bottom w:val="single" w:sz="12" w:space="0" w:color="auto"/>
              <w:right w:val="single" w:sz="12" w:space="0" w:color="auto"/>
            </w:tcBorders>
            <w:shd w:val="clear" w:color="auto" w:fill="auto"/>
          </w:tcPr>
          <w:p w14:paraId="562D73D0" w14:textId="726B7D43" w:rsidR="00AD7022" w:rsidRDefault="00AD7022"/>
        </w:tc>
        <w:tc>
          <w:tcPr>
            <w:tcW w:w="850" w:type="dxa"/>
            <w:vMerge/>
            <w:tcBorders>
              <w:top w:val="single" w:sz="8" w:space="0" w:color="000001"/>
              <w:left w:val="single" w:sz="12" w:space="0" w:color="auto"/>
              <w:bottom w:val="single" w:sz="4" w:space="0" w:color="auto"/>
            </w:tcBorders>
            <w:shd w:val="clear" w:color="auto" w:fill="FFFFFF"/>
            <w:vAlign w:val="center"/>
          </w:tcPr>
          <w:p w14:paraId="28C0D039" w14:textId="77777777" w:rsidR="00AD7022" w:rsidRDefault="00AD7022"/>
        </w:tc>
        <w:tc>
          <w:tcPr>
            <w:tcW w:w="3969" w:type="dxa"/>
            <w:tcBorders>
              <w:top w:val="single" w:sz="4" w:space="0" w:color="FFFFFF"/>
              <w:left w:val="single" w:sz="4" w:space="0" w:color="000001"/>
              <w:bottom w:val="single" w:sz="4" w:space="0" w:color="auto"/>
            </w:tcBorders>
            <w:shd w:val="clear" w:color="auto" w:fill="FFFFFF"/>
            <w:vAlign w:val="center"/>
          </w:tcPr>
          <w:p w14:paraId="0800F67F" w14:textId="77777777" w:rsidR="00AD7022" w:rsidRDefault="00AD7022">
            <w:pPr>
              <w:pStyle w:val="aa"/>
              <w:rPr>
                <w:w w:val="75"/>
              </w:rPr>
            </w:pPr>
          </w:p>
          <w:p w14:paraId="7EAFF06D" w14:textId="77777777" w:rsidR="00AD7022" w:rsidRDefault="00AD7022">
            <w:pPr>
              <w:pStyle w:val="aa"/>
              <w:rPr>
                <w:b/>
                <w:w w:val="80"/>
                <w:u w:val="single"/>
              </w:rPr>
            </w:pPr>
          </w:p>
          <w:p w14:paraId="36BAABF4" w14:textId="185E8F66" w:rsidR="00304310" w:rsidRDefault="00304310">
            <w:pPr>
              <w:pStyle w:val="aa"/>
              <w:rPr>
                <w:b/>
                <w:w w:val="80"/>
                <w:u w:val="single"/>
              </w:rPr>
            </w:pPr>
          </w:p>
        </w:tc>
        <w:tc>
          <w:tcPr>
            <w:tcW w:w="1276" w:type="dxa"/>
            <w:tcBorders>
              <w:top w:val="single" w:sz="4" w:space="0" w:color="000001"/>
              <w:left w:val="single" w:sz="4" w:space="0" w:color="000001"/>
              <w:bottom w:val="single" w:sz="4" w:space="0" w:color="auto"/>
              <w:right w:val="single" w:sz="8" w:space="0" w:color="000001"/>
            </w:tcBorders>
            <w:shd w:val="clear" w:color="auto" w:fill="FFFFFF"/>
            <w:vAlign w:val="center"/>
          </w:tcPr>
          <w:p w14:paraId="3263879C" w14:textId="77777777" w:rsidR="00AD7022" w:rsidRDefault="00AD7022">
            <w:pPr>
              <w:pStyle w:val="aa"/>
            </w:pPr>
            <w:r>
              <w:rPr>
                <w:w w:val="75"/>
              </w:rPr>
              <w:t>本人との関係</w:t>
            </w:r>
          </w:p>
          <w:p w14:paraId="2F562897" w14:textId="77777777" w:rsidR="00AD7022" w:rsidRDefault="00AD7022">
            <w:pPr>
              <w:pStyle w:val="aa"/>
              <w:rPr>
                <w:w w:val="75"/>
              </w:rPr>
            </w:pPr>
          </w:p>
          <w:p w14:paraId="3B93FD7E" w14:textId="77777777" w:rsidR="00AD7022" w:rsidRDefault="00AD7022">
            <w:pPr>
              <w:pStyle w:val="aa"/>
              <w:rPr>
                <w:b/>
                <w:w w:val="80"/>
                <w:u w:val="single"/>
              </w:rPr>
            </w:pPr>
          </w:p>
          <w:p w14:paraId="57742DEF" w14:textId="3EA78487" w:rsidR="00304310" w:rsidRDefault="00304310">
            <w:pPr>
              <w:pStyle w:val="aa"/>
              <w:rPr>
                <w:b/>
                <w:w w:val="80"/>
                <w:u w:val="single"/>
              </w:rPr>
            </w:pPr>
          </w:p>
        </w:tc>
      </w:tr>
    </w:tbl>
    <w:p w14:paraId="37160737" w14:textId="72C37F92" w:rsidR="00996278" w:rsidRDefault="000D73C8" w:rsidP="00F92558">
      <w:pPr>
        <w:pStyle w:val="aa"/>
        <w:snapToGrid/>
        <w:spacing w:line="400" w:lineRule="exact"/>
        <w:ind w:firstLineChars="100" w:firstLine="200"/>
      </w:pPr>
      <w:bookmarkStart w:id="1" w:name="_Hlk952195231"/>
      <w:bookmarkEnd w:id="1"/>
      <w:r>
        <w:rPr>
          <w:rFonts w:eastAsia="Century" w:cs="Century"/>
          <w:sz w:val="20"/>
        </w:rPr>
        <w:t>※</w:t>
      </w:r>
      <w:r>
        <w:rPr>
          <w:sz w:val="20"/>
        </w:rPr>
        <w:t>本人が記載できない場合に、代筆者氏名及び本人との関係を記載してください。</w:t>
      </w:r>
    </w:p>
    <w:p w14:paraId="3B1C8A39" w14:textId="77777777" w:rsidR="00F92558" w:rsidRDefault="000D73C8" w:rsidP="00F92558">
      <w:pPr>
        <w:pStyle w:val="aa"/>
        <w:snapToGrid/>
        <w:spacing w:line="0" w:lineRule="atLeast"/>
        <w:ind w:left="181"/>
        <w:rPr>
          <w:sz w:val="20"/>
        </w:rPr>
      </w:pPr>
      <w:r>
        <w:rPr>
          <w:rFonts w:eastAsia="Century" w:cs="Century"/>
          <w:sz w:val="20"/>
        </w:rPr>
        <w:t>※</w:t>
      </w:r>
      <w:r>
        <w:rPr>
          <w:sz w:val="20"/>
        </w:rPr>
        <w:t>介護保険要介護認定・要支援認定申請書の同意欄又は委任状等において，事業者に対し要介護認定等資料を</w:t>
      </w:r>
    </w:p>
    <w:p w14:paraId="014E51B4" w14:textId="5258FE31" w:rsidR="00055C43" w:rsidRPr="00F92558" w:rsidRDefault="000D73C8" w:rsidP="00F92558">
      <w:pPr>
        <w:pStyle w:val="aa"/>
        <w:snapToGrid/>
        <w:spacing w:line="0" w:lineRule="atLeast"/>
        <w:ind w:left="181" w:firstLineChars="100" w:firstLine="200"/>
        <w:rPr>
          <w:sz w:val="20"/>
        </w:rPr>
      </w:pPr>
      <w:r w:rsidRPr="005158DF">
        <w:rPr>
          <w:color w:val="auto"/>
          <w:sz w:val="20"/>
        </w:rPr>
        <w:t>提供するこ</w:t>
      </w:r>
      <w:r>
        <w:rPr>
          <w:sz w:val="20"/>
        </w:rPr>
        <w:t>とについて本人同意がある場合は不要です。</w:t>
      </w:r>
      <w:bookmarkStart w:id="2" w:name="_Hlk95219743"/>
      <w:bookmarkEnd w:id="2"/>
    </w:p>
    <w:p w14:paraId="009DCA89" w14:textId="7A8568CA" w:rsidR="00055C43" w:rsidRDefault="000D73C8" w:rsidP="00F00A5F">
      <w:pPr>
        <w:pStyle w:val="aa"/>
        <w:tabs>
          <w:tab w:val="clear" w:pos="4252"/>
          <w:tab w:val="clear" w:pos="8504"/>
          <w:tab w:val="center" w:pos="2410"/>
        </w:tabs>
        <w:snapToGrid/>
        <w:spacing w:line="0" w:lineRule="atLeast"/>
        <w:ind w:left="181" w:hanging="181"/>
        <w:rPr>
          <w:u w:val="dotDash"/>
        </w:rPr>
      </w:pPr>
      <w:r>
        <w:rPr>
          <w:u w:val="dotDash"/>
        </w:rPr>
        <w:tab/>
      </w:r>
      <w:r>
        <w:rPr>
          <w:u w:val="dotDash"/>
        </w:rPr>
        <w:t xml:space="preserve">　　</w:t>
      </w:r>
      <w:r w:rsidR="00055C43">
        <w:rPr>
          <w:rFonts w:hint="eastAsia"/>
          <w:u w:val="dotDash"/>
        </w:rPr>
        <w:t xml:space="preserve">　　　　　　　　　　　　　　</w:t>
      </w:r>
      <w:bookmarkStart w:id="3" w:name="_Hlk952197431"/>
      <w:bookmarkEnd w:id="3"/>
      <w:r w:rsidR="00F00A5F">
        <w:rPr>
          <w:rFonts w:hint="eastAsia"/>
          <w:u w:val="dotDash"/>
        </w:rPr>
        <w:t xml:space="preserve"> </w:t>
      </w:r>
      <w:r w:rsidR="00F00A5F">
        <w:rPr>
          <w:u w:val="dotDash"/>
        </w:rPr>
        <w:t xml:space="preserve">                                                         </w:t>
      </w:r>
      <w:r w:rsidR="003049DE">
        <w:rPr>
          <w:rFonts w:hint="eastAsia"/>
          <w:u w:val="dotDash"/>
        </w:rPr>
        <w:t xml:space="preserve">　　　　</w:t>
      </w:r>
    </w:p>
    <w:p w14:paraId="6A5491D5" w14:textId="790BA6BC" w:rsidR="00996278" w:rsidRDefault="000D73C8" w:rsidP="00055C43">
      <w:pPr>
        <w:pStyle w:val="aa"/>
        <w:tabs>
          <w:tab w:val="clear" w:pos="4252"/>
          <w:tab w:val="clear" w:pos="8504"/>
          <w:tab w:val="center" w:pos="2410"/>
        </w:tabs>
        <w:snapToGrid/>
        <w:ind w:left="179" w:hanging="179"/>
      </w:pPr>
      <w:r w:rsidRPr="00F92558">
        <w:rPr>
          <w:rFonts w:ascii="ＭＳ 明朝" w:hAnsi="ＭＳ 明朝" w:cs="ＭＳ 明朝"/>
          <w:color w:val="auto"/>
        </w:rPr>
        <w:t>【</w:t>
      </w:r>
      <w:r w:rsidR="0079457C" w:rsidRPr="00F92558">
        <w:rPr>
          <w:rFonts w:ascii="ＭＳ 明朝" w:hAnsi="ＭＳ 明朝" w:cs="ＭＳ 明朝" w:hint="eastAsia"/>
          <w:color w:val="auto"/>
        </w:rPr>
        <w:t>市</w:t>
      </w:r>
      <w:r w:rsidRPr="00F92558">
        <w:rPr>
          <w:rFonts w:ascii="ＭＳ 明朝" w:hAnsi="ＭＳ 明朝" w:cs="ＭＳ 明朝"/>
          <w:color w:val="auto"/>
        </w:rPr>
        <w:t>確</w:t>
      </w:r>
      <w:r>
        <w:rPr>
          <w:rFonts w:ascii="ＭＳ 明朝" w:hAnsi="ＭＳ 明朝" w:cs="ＭＳ 明朝"/>
        </w:rPr>
        <w:t>認欄】</w:t>
      </w:r>
    </w:p>
    <w:tbl>
      <w:tblPr>
        <w:tblpPr w:leftFromText="142" w:rightFromText="142" w:vertAnchor="text" w:horzAnchor="margin" w:tblpX="233" w:tblpY="107"/>
        <w:tblW w:w="0" w:type="auto"/>
        <w:tblLayout w:type="fixed"/>
        <w:tblCellMar>
          <w:left w:w="94" w:type="dxa"/>
          <w:right w:w="99" w:type="dxa"/>
        </w:tblCellMar>
        <w:tblLook w:val="0000" w:firstRow="0" w:lastRow="0" w:firstColumn="0" w:lastColumn="0" w:noHBand="0" w:noVBand="0"/>
      </w:tblPr>
      <w:tblGrid>
        <w:gridCol w:w="2093"/>
        <w:gridCol w:w="7263"/>
      </w:tblGrid>
      <w:tr w:rsidR="00F00A5F" w14:paraId="38F14567" w14:textId="77777777" w:rsidTr="00A1773C">
        <w:trPr>
          <w:cantSplit/>
          <w:trHeight w:val="185"/>
        </w:trPr>
        <w:tc>
          <w:tcPr>
            <w:tcW w:w="2093" w:type="dxa"/>
            <w:vMerge w:val="restart"/>
            <w:tcBorders>
              <w:top w:val="single" w:sz="4" w:space="0" w:color="000001"/>
              <w:left w:val="single" w:sz="4" w:space="0" w:color="000001"/>
              <w:bottom w:val="single" w:sz="4" w:space="0" w:color="000001"/>
            </w:tcBorders>
            <w:shd w:val="clear" w:color="auto" w:fill="FFFFFF"/>
            <w:vAlign w:val="center"/>
          </w:tcPr>
          <w:p w14:paraId="72CC0ADC" w14:textId="77777777" w:rsidR="00F00A5F" w:rsidRDefault="00F00A5F" w:rsidP="00A1773C">
            <w:pPr>
              <w:pStyle w:val="aa"/>
              <w:spacing w:line="220" w:lineRule="exact"/>
              <w:jc w:val="center"/>
            </w:pPr>
            <w:bookmarkStart w:id="4" w:name="_Hlk95220672"/>
            <w:bookmarkEnd w:id="4"/>
            <w:r>
              <w:rPr>
                <w:rFonts w:ascii="ＭＳ 明朝" w:hAnsi="ＭＳ 明朝" w:cs="ＭＳ 明朝"/>
                <w:color w:val="auto"/>
                <w:szCs w:val="21"/>
              </w:rPr>
              <w:t>本人と事業者等</w:t>
            </w:r>
          </w:p>
          <w:p w14:paraId="18C99914" w14:textId="77777777" w:rsidR="00F00A5F" w:rsidRDefault="00F00A5F" w:rsidP="00A1773C">
            <w:pPr>
              <w:pStyle w:val="aa"/>
              <w:spacing w:line="220" w:lineRule="exact"/>
              <w:jc w:val="center"/>
            </w:pPr>
            <w:r>
              <w:rPr>
                <w:rFonts w:ascii="ＭＳ 明朝" w:hAnsi="ＭＳ 明朝" w:cs="ＭＳ 明朝"/>
                <w:color w:val="auto"/>
                <w:szCs w:val="21"/>
              </w:rPr>
              <w:t>の関係確認書類</w:t>
            </w:r>
          </w:p>
        </w:tc>
        <w:tc>
          <w:tcPr>
            <w:tcW w:w="726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025130" w14:textId="6D477F89" w:rsidR="00F00A5F" w:rsidRDefault="00F00A5F" w:rsidP="00A1773C">
            <w:pPr>
              <w:pStyle w:val="aa"/>
              <w:spacing w:line="220" w:lineRule="exact"/>
              <w:jc w:val="left"/>
            </w:pPr>
            <w:r>
              <w:rPr>
                <w:rFonts w:ascii="ＭＳ 明朝" w:hAnsi="ＭＳ 明朝" w:cs="ＭＳ 明朝"/>
                <w:color w:val="auto"/>
                <w:szCs w:val="21"/>
              </w:rPr>
              <w:t>□　契約書</w:t>
            </w:r>
            <w:r>
              <w:rPr>
                <w:rFonts w:ascii="ＭＳ 明朝" w:hAnsi="ＭＳ 明朝" w:cs="ＭＳ 明朝" w:hint="eastAsia"/>
                <w:color w:val="auto"/>
                <w:szCs w:val="21"/>
              </w:rPr>
              <w:t xml:space="preserve">　　□　</w:t>
            </w:r>
            <w:r>
              <w:rPr>
                <w:rFonts w:ascii="ＭＳ 明朝" w:hAnsi="ＭＳ 明朝" w:cs="ＭＳ Ｐゴシック"/>
                <w:color w:val="auto"/>
                <w:szCs w:val="21"/>
              </w:rPr>
              <w:t>重要事項説明書</w:t>
            </w:r>
          </w:p>
        </w:tc>
      </w:tr>
      <w:tr w:rsidR="00F00A5F" w14:paraId="4FF8534F" w14:textId="77777777" w:rsidTr="00A1773C">
        <w:trPr>
          <w:cantSplit/>
          <w:trHeight w:val="185"/>
        </w:trPr>
        <w:tc>
          <w:tcPr>
            <w:tcW w:w="2093" w:type="dxa"/>
            <w:vMerge/>
            <w:tcBorders>
              <w:top w:val="single" w:sz="4" w:space="0" w:color="000001"/>
              <w:left w:val="single" w:sz="4" w:space="0" w:color="000001"/>
              <w:bottom w:val="single" w:sz="4" w:space="0" w:color="000001"/>
            </w:tcBorders>
            <w:shd w:val="clear" w:color="auto" w:fill="FFFFFF"/>
            <w:vAlign w:val="center"/>
          </w:tcPr>
          <w:p w14:paraId="1B004548" w14:textId="77777777" w:rsidR="00F00A5F" w:rsidRDefault="00F00A5F" w:rsidP="00A1773C">
            <w:pPr>
              <w:jc w:val="center"/>
            </w:pPr>
          </w:p>
        </w:tc>
        <w:tc>
          <w:tcPr>
            <w:tcW w:w="726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6E8BDB" w14:textId="31864C6F" w:rsidR="00F00A5F" w:rsidRDefault="00F00A5F" w:rsidP="00A1773C">
            <w:pPr>
              <w:pStyle w:val="aa"/>
              <w:numPr>
                <w:ilvl w:val="0"/>
                <w:numId w:val="3"/>
              </w:numPr>
              <w:spacing w:line="220" w:lineRule="exact"/>
              <w:jc w:val="left"/>
            </w:pPr>
            <w:r>
              <w:rPr>
                <w:rFonts w:ascii="ＭＳ 明朝" w:hAnsi="ＭＳ 明朝" w:cs="ＭＳ 明朝"/>
                <w:color w:val="auto"/>
                <w:szCs w:val="21"/>
              </w:rPr>
              <w:t>居宅サービス計画作成依頼（変更）届出書等（システムにて確認）</w:t>
            </w:r>
          </w:p>
        </w:tc>
      </w:tr>
      <w:tr w:rsidR="00F00A5F" w14:paraId="78413831" w14:textId="77777777" w:rsidTr="00A1773C">
        <w:trPr>
          <w:cantSplit/>
          <w:trHeight w:val="70"/>
        </w:trPr>
        <w:tc>
          <w:tcPr>
            <w:tcW w:w="2093" w:type="dxa"/>
            <w:vMerge/>
            <w:tcBorders>
              <w:top w:val="single" w:sz="4" w:space="0" w:color="000001"/>
              <w:left w:val="single" w:sz="4" w:space="0" w:color="000001"/>
              <w:bottom w:val="single" w:sz="4" w:space="0" w:color="000001"/>
            </w:tcBorders>
            <w:shd w:val="clear" w:color="auto" w:fill="FFFFFF"/>
            <w:vAlign w:val="center"/>
          </w:tcPr>
          <w:p w14:paraId="04A0D632" w14:textId="77777777" w:rsidR="00F00A5F" w:rsidRDefault="00F00A5F" w:rsidP="00A1773C">
            <w:pPr>
              <w:jc w:val="center"/>
            </w:pPr>
          </w:p>
        </w:tc>
        <w:tc>
          <w:tcPr>
            <w:tcW w:w="7263" w:type="dxa"/>
            <w:tcBorders>
              <w:top w:val="single" w:sz="4" w:space="0" w:color="000001"/>
              <w:left w:val="single" w:sz="4" w:space="0" w:color="000001"/>
              <w:right w:val="single" w:sz="4" w:space="0" w:color="000001"/>
            </w:tcBorders>
            <w:shd w:val="clear" w:color="auto" w:fill="FFFFFF"/>
            <w:vAlign w:val="center"/>
          </w:tcPr>
          <w:p w14:paraId="2945DD22" w14:textId="706689B2" w:rsidR="00F00A5F" w:rsidRDefault="00F00A5F" w:rsidP="00A1773C">
            <w:pPr>
              <w:pStyle w:val="aa"/>
              <w:spacing w:line="220" w:lineRule="exact"/>
              <w:jc w:val="left"/>
            </w:pPr>
            <w:r>
              <w:rPr>
                <w:rFonts w:ascii="ＭＳ 明朝" w:hAnsi="ＭＳ 明朝" w:cs="ＭＳ 明朝"/>
                <w:color w:val="auto"/>
                <w:szCs w:val="21"/>
              </w:rPr>
              <w:t>□　その他（　　　　　　　　　　）</w:t>
            </w:r>
          </w:p>
        </w:tc>
      </w:tr>
      <w:tr w:rsidR="00A1773C" w14:paraId="064CAE1A" w14:textId="77777777" w:rsidTr="00A1773C">
        <w:trPr>
          <w:cantSplit/>
          <w:trHeight w:val="272"/>
        </w:trPr>
        <w:tc>
          <w:tcPr>
            <w:tcW w:w="2093" w:type="dxa"/>
            <w:vMerge w:val="restart"/>
            <w:tcBorders>
              <w:top w:val="single" w:sz="4" w:space="0" w:color="000001"/>
              <w:left w:val="single" w:sz="4" w:space="0" w:color="000001"/>
            </w:tcBorders>
            <w:shd w:val="clear" w:color="auto" w:fill="FFFFFF"/>
            <w:vAlign w:val="center"/>
          </w:tcPr>
          <w:p w14:paraId="6D5D0DE5" w14:textId="77777777" w:rsidR="00A1773C" w:rsidRDefault="00A1773C" w:rsidP="00A1773C">
            <w:pPr>
              <w:pStyle w:val="aa"/>
              <w:spacing w:line="220" w:lineRule="exact"/>
              <w:jc w:val="center"/>
            </w:pPr>
            <w:r>
              <w:rPr>
                <w:rFonts w:ascii="ＭＳ 明朝" w:hAnsi="ＭＳ 明朝" w:cs="ＭＳ 明朝"/>
                <w:color w:val="auto"/>
                <w:szCs w:val="21"/>
              </w:rPr>
              <w:t>申出者の</w:t>
            </w:r>
          </w:p>
          <w:p w14:paraId="25EAF51E" w14:textId="77777777" w:rsidR="00A1773C" w:rsidRDefault="00A1773C" w:rsidP="00A1773C">
            <w:pPr>
              <w:pStyle w:val="aa"/>
              <w:spacing w:line="220" w:lineRule="exact"/>
              <w:jc w:val="center"/>
            </w:pPr>
            <w:r>
              <w:rPr>
                <w:rFonts w:ascii="ＭＳ 明朝" w:hAnsi="ＭＳ 明朝" w:cs="ＭＳ 明朝"/>
                <w:color w:val="auto"/>
                <w:szCs w:val="21"/>
              </w:rPr>
              <w:t>本人確認書類</w:t>
            </w:r>
          </w:p>
        </w:tc>
        <w:tc>
          <w:tcPr>
            <w:tcW w:w="7263" w:type="dxa"/>
            <w:tcBorders>
              <w:top w:val="single" w:sz="4" w:space="0" w:color="000001"/>
              <w:left w:val="single" w:sz="4" w:space="0" w:color="000001"/>
              <w:bottom w:val="single" w:sz="4" w:space="0" w:color="auto"/>
              <w:right w:val="single" w:sz="4" w:space="0" w:color="000001"/>
            </w:tcBorders>
            <w:shd w:val="clear" w:color="auto" w:fill="FFFFFF"/>
            <w:vAlign w:val="center"/>
          </w:tcPr>
          <w:p w14:paraId="41CA3B2B" w14:textId="77777777" w:rsidR="00A1773C" w:rsidRDefault="00A1773C" w:rsidP="00A1773C">
            <w:pPr>
              <w:pStyle w:val="aa"/>
              <w:spacing w:line="220" w:lineRule="exact"/>
              <w:jc w:val="left"/>
            </w:pPr>
            <w:r>
              <w:rPr>
                <w:rFonts w:ascii="ＭＳ 明朝" w:hAnsi="ＭＳ 明朝" w:cs="ＭＳ 明朝"/>
                <w:color w:val="auto"/>
                <w:szCs w:val="21"/>
              </w:rPr>
              <w:t>□</w:t>
            </w:r>
            <w:r>
              <w:rPr>
                <w:rFonts w:ascii="ＭＳ 明朝" w:hAnsi="ＭＳ 明朝" w:cs="ＭＳ 明朝" w:hint="eastAsia"/>
                <w:color w:val="auto"/>
                <w:szCs w:val="21"/>
              </w:rPr>
              <w:t xml:space="preserve">　</w:t>
            </w:r>
            <w:r>
              <w:rPr>
                <w:rFonts w:ascii="ＭＳ 明朝" w:hAnsi="ＭＳ 明朝" w:cs="ＭＳ 明朝"/>
                <w:color w:val="auto"/>
                <w:szCs w:val="21"/>
              </w:rPr>
              <w:t>運転免許証</w:t>
            </w:r>
            <w:r>
              <w:rPr>
                <w:rFonts w:ascii="ＭＳ 明朝" w:hAnsi="ＭＳ 明朝" w:cs="ＭＳ 明朝" w:hint="eastAsia"/>
                <w:color w:val="auto"/>
                <w:szCs w:val="21"/>
              </w:rPr>
              <w:t xml:space="preserve">　　</w:t>
            </w:r>
            <w:r>
              <w:rPr>
                <w:rFonts w:ascii="ＭＳ 明朝" w:hAnsi="ＭＳ 明朝" w:cs="ＭＳ 明朝"/>
                <w:color w:val="auto"/>
                <w:szCs w:val="21"/>
              </w:rPr>
              <w:t>□</w:t>
            </w:r>
            <w:r>
              <w:rPr>
                <w:rFonts w:ascii="ＭＳ 明朝" w:hAnsi="ＭＳ 明朝" w:cs="ＭＳ 明朝" w:hint="eastAsia"/>
                <w:color w:val="auto"/>
                <w:szCs w:val="21"/>
              </w:rPr>
              <w:t xml:space="preserve">　</w:t>
            </w:r>
            <w:r>
              <w:rPr>
                <w:rFonts w:ascii="ＭＳ 明朝" w:hAnsi="ＭＳ 明朝" w:cs="ＭＳ 明朝"/>
                <w:color w:val="auto"/>
                <w:szCs w:val="21"/>
              </w:rPr>
              <w:t>介護支援専門員証</w:t>
            </w:r>
            <w:r>
              <w:rPr>
                <w:rFonts w:ascii="ＭＳ 明朝" w:hAnsi="ＭＳ 明朝" w:cs="ＭＳ 明朝" w:hint="eastAsia"/>
                <w:color w:val="auto"/>
                <w:szCs w:val="21"/>
              </w:rPr>
              <w:t xml:space="preserve">　　</w:t>
            </w:r>
          </w:p>
        </w:tc>
      </w:tr>
      <w:tr w:rsidR="00A1773C" w14:paraId="7E6B5E72" w14:textId="77777777" w:rsidTr="00A1773C">
        <w:trPr>
          <w:cantSplit/>
          <w:trHeight w:val="266"/>
        </w:trPr>
        <w:tc>
          <w:tcPr>
            <w:tcW w:w="2093" w:type="dxa"/>
            <w:vMerge/>
            <w:tcBorders>
              <w:left w:val="single" w:sz="4" w:space="0" w:color="000001"/>
              <w:bottom w:val="single" w:sz="4" w:space="0" w:color="000001"/>
            </w:tcBorders>
            <w:shd w:val="clear" w:color="auto" w:fill="FFFFFF"/>
            <w:vAlign w:val="center"/>
          </w:tcPr>
          <w:p w14:paraId="46BFC7E1" w14:textId="77777777" w:rsidR="00A1773C" w:rsidRDefault="00A1773C" w:rsidP="00A1773C">
            <w:pPr>
              <w:pStyle w:val="aa"/>
              <w:spacing w:line="220" w:lineRule="exact"/>
              <w:jc w:val="center"/>
              <w:rPr>
                <w:rFonts w:ascii="ＭＳ 明朝" w:hAnsi="ＭＳ 明朝" w:cs="ＭＳ 明朝"/>
                <w:color w:val="auto"/>
                <w:szCs w:val="21"/>
              </w:rPr>
            </w:pPr>
          </w:p>
        </w:tc>
        <w:tc>
          <w:tcPr>
            <w:tcW w:w="7263" w:type="dxa"/>
            <w:tcBorders>
              <w:top w:val="single" w:sz="4" w:space="0" w:color="auto"/>
              <w:left w:val="single" w:sz="4" w:space="0" w:color="000001"/>
              <w:right w:val="single" w:sz="4" w:space="0" w:color="000001"/>
            </w:tcBorders>
            <w:shd w:val="clear" w:color="auto" w:fill="FFFFFF"/>
            <w:vAlign w:val="center"/>
          </w:tcPr>
          <w:p w14:paraId="4663D190" w14:textId="77777777" w:rsidR="00A1773C" w:rsidRDefault="00A1773C" w:rsidP="00A1773C">
            <w:pPr>
              <w:pStyle w:val="aa"/>
              <w:spacing w:line="220" w:lineRule="exact"/>
              <w:jc w:val="left"/>
              <w:rPr>
                <w:rFonts w:ascii="ＭＳ 明朝" w:hAnsi="ＭＳ 明朝" w:cs="ＭＳ 明朝"/>
                <w:color w:val="auto"/>
                <w:szCs w:val="21"/>
              </w:rPr>
            </w:pPr>
            <w:r>
              <w:rPr>
                <w:rFonts w:ascii="ＭＳ 明朝" w:hAnsi="ＭＳ 明朝" w:cs="ＭＳ 明朝" w:hint="eastAsia"/>
                <w:color w:val="auto"/>
                <w:szCs w:val="21"/>
              </w:rPr>
              <w:t xml:space="preserve">□　</w:t>
            </w:r>
            <w:r>
              <w:rPr>
                <w:rFonts w:ascii="ＭＳ 明朝" w:hAnsi="ＭＳ 明朝" w:cs="ＭＳ 明朝"/>
                <w:color w:val="auto"/>
                <w:szCs w:val="21"/>
              </w:rPr>
              <w:t xml:space="preserve">その他（　</w:t>
            </w:r>
            <w:r>
              <w:rPr>
                <w:rFonts w:ascii="ＭＳ 明朝" w:hAnsi="ＭＳ 明朝" w:cs="ＭＳ 明朝" w:hint="eastAsia"/>
                <w:color w:val="auto"/>
                <w:szCs w:val="21"/>
              </w:rPr>
              <w:t xml:space="preserve">　　　　　　　　　　</w:t>
            </w:r>
            <w:r>
              <w:rPr>
                <w:rFonts w:ascii="ＭＳ 明朝" w:hAnsi="ＭＳ 明朝" w:cs="ＭＳ 明朝"/>
                <w:color w:val="auto"/>
                <w:szCs w:val="21"/>
              </w:rPr>
              <w:t xml:space="preserve">　）</w:t>
            </w:r>
          </w:p>
        </w:tc>
      </w:tr>
      <w:tr w:rsidR="00A1773C" w14:paraId="7FA48649" w14:textId="77777777" w:rsidTr="00A1773C">
        <w:trPr>
          <w:cantSplit/>
          <w:trHeight w:val="336"/>
        </w:trPr>
        <w:tc>
          <w:tcPr>
            <w:tcW w:w="2093" w:type="dxa"/>
            <w:vMerge w:val="restart"/>
            <w:tcBorders>
              <w:top w:val="single" w:sz="4" w:space="0" w:color="000001"/>
              <w:left w:val="single" w:sz="4" w:space="0" w:color="000001"/>
              <w:bottom w:val="single" w:sz="4" w:space="0" w:color="000001"/>
            </w:tcBorders>
            <w:shd w:val="clear" w:color="auto" w:fill="FFFFFF"/>
            <w:vAlign w:val="center"/>
          </w:tcPr>
          <w:p w14:paraId="78133325" w14:textId="77777777" w:rsidR="00A1773C" w:rsidRDefault="00A1773C" w:rsidP="00A1773C">
            <w:pPr>
              <w:pStyle w:val="aa"/>
              <w:spacing w:line="220" w:lineRule="exact"/>
              <w:jc w:val="center"/>
            </w:pPr>
            <w:r>
              <w:rPr>
                <w:rFonts w:ascii="ＭＳ 明朝" w:hAnsi="ＭＳ 明朝" w:cs="ＭＳ 明朝"/>
                <w:color w:val="auto"/>
                <w:szCs w:val="21"/>
              </w:rPr>
              <w:t>申出者が事業者等</w:t>
            </w:r>
          </w:p>
          <w:p w14:paraId="139E1CD6" w14:textId="77777777" w:rsidR="00A1773C" w:rsidRDefault="00A1773C" w:rsidP="00A1773C">
            <w:pPr>
              <w:pStyle w:val="aa"/>
              <w:spacing w:line="220" w:lineRule="exact"/>
              <w:jc w:val="center"/>
            </w:pPr>
            <w:r>
              <w:rPr>
                <w:rFonts w:ascii="ＭＳ 明朝" w:hAnsi="ＭＳ 明朝" w:cs="ＭＳ 明朝"/>
                <w:color w:val="auto"/>
                <w:szCs w:val="21"/>
              </w:rPr>
              <w:t>職員であることの</w:t>
            </w:r>
          </w:p>
          <w:p w14:paraId="33C5041A" w14:textId="77777777" w:rsidR="00A1773C" w:rsidRDefault="00A1773C" w:rsidP="00A1773C">
            <w:pPr>
              <w:pStyle w:val="aa"/>
              <w:spacing w:line="220" w:lineRule="exact"/>
              <w:jc w:val="center"/>
            </w:pPr>
            <w:r>
              <w:rPr>
                <w:rFonts w:ascii="ＭＳ 明朝" w:hAnsi="ＭＳ 明朝" w:cs="ＭＳ 明朝"/>
                <w:color w:val="auto"/>
                <w:szCs w:val="21"/>
              </w:rPr>
              <w:t>確認書類</w:t>
            </w:r>
          </w:p>
        </w:tc>
        <w:tc>
          <w:tcPr>
            <w:tcW w:w="726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3B226D" w14:textId="77777777" w:rsidR="00A1773C" w:rsidRDefault="00A1773C" w:rsidP="00A1773C">
            <w:pPr>
              <w:pStyle w:val="aa"/>
              <w:spacing w:line="220" w:lineRule="exact"/>
              <w:jc w:val="left"/>
            </w:pPr>
            <w:r>
              <w:rPr>
                <w:rFonts w:ascii="ＭＳ 明朝" w:hAnsi="ＭＳ 明朝" w:cs="ＭＳ 明朝"/>
                <w:color w:val="auto"/>
                <w:szCs w:val="21"/>
              </w:rPr>
              <w:t>□　事業者が発行した身分証明書</w:t>
            </w:r>
            <w:r>
              <w:rPr>
                <w:rFonts w:ascii="ＭＳ 明朝" w:hAnsi="ＭＳ 明朝" w:cs="ＭＳ 明朝" w:hint="eastAsia"/>
                <w:color w:val="auto"/>
                <w:szCs w:val="21"/>
              </w:rPr>
              <w:t xml:space="preserve">　</w:t>
            </w:r>
            <w:r>
              <w:rPr>
                <w:rFonts w:ascii="ＭＳ 明朝" w:hAnsi="ＭＳ 明朝" w:cs="ＭＳ 明朝"/>
                <w:color w:val="auto"/>
                <w:szCs w:val="21"/>
              </w:rPr>
              <w:t>□　雇用関係証明書</w:t>
            </w:r>
            <w:r>
              <w:rPr>
                <w:rFonts w:ascii="ＭＳ 明朝" w:hAnsi="ＭＳ 明朝" w:cs="ＭＳ 明朝" w:hint="eastAsia"/>
                <w:color w:val="auto"/>
                <w:szCs w:val="21"/>
              </w:rPr>
              <w:t xml:space="preserve">　</w:t>
            </w:r>
          </w:p>
        </w:tc>
      </w:tr>
      <w:tr w:rsidR="00A1773C" w14:paraId="5C8E4245" w14:textId="77777777" w:rsidTr="00A1773C">
        <w:trPr>
          <w:cantSplit/>
          <w:trHeight w:val="113"/>
        </w:trPr>
        <w:tc>
          <w:tcPr>
            <w:tcW w:w="2093" w:type="dxa"/>
            <w:vMerge/>
            <w:tcBorders>
              <w:top w:val="single" w:sz="4" w:space="0" w:color="000001"/>
              <w:left w:val="single" w:sz="4" w:space="0" w:color="000001"/>
              <w:bottom w:val="single" w:sz="4" w:space="0" w:color="000001"/>
            </w:tcBorders>
            <w:shd w:val="clear" w:color="auto" w:fill="FFFFFF"/>
            <w:vAlign w:val="center"/>
          </w:tcPr>
          <w:p w14:paraId="65C0A4CA" w14:textId="77777777" w:rsidR="00A1773C" w:rsidRDefault="00A1773C" w:rsidP="00A1773C">
            <w:pPr>
              <w:jc w:val="center"/>
            </w:pPr>
          </w:p>
        </w:tc>
        <w:tc>
          <w:tcPr>
            <w:tcW w:w="7263" w:type="dxa"/>
            <w:tcBorders>
              <w:top w:val="single" w:sz="4" w:space="0" w:color="000001"/>
              <w:left w:val="single" w:sz="4" w:space="0" w:color="000001"/>
              <w:right w:val="single" w:sz="4" w:space="0" w:color="000001"/>
            </w:tcBorders>
            <w:shd w:val="clear" w:color="auto" w:fill="FFFFFF"/>
            <w:vAlign w:val="center"/>
          </w:tcPr>
          <w:p w14:paraId="2A7EC668" w14:textId="77777777" w:rsidR="00A1773C" w:rsidRDefault="00A1773C" w:rsidP="00A1773C">
            <w:pPr>
              <w:pStyle w:val="aa"/>
              <w:spacing w:line="220" w:lineRule="exact"/>
              <w:jc w:val="left"/>
            </w:pPr>
            <w:r>
              <w:rPr>
                <w:rFonts w:ascii="ＭＳ 明朝" w:hAnsi="ＭＳ 明朝" w:cs="ＭＳ 明朝" w:hint="eastAsia"/>
                <w:color w:val="auto"/>
                <w:szCs w:val="21"/>
              </w:rPr>
              <w:t>□</w:t>
            </w:r>
            <w:r>
              <w:rPr>
                <w:rFonts w:ascii="ＭＳ 明朝" w:hAnsi="ＭＳ 明朝" w:cs="ＭＳ 明朝"/>
                <w:color w:val="auto"/>
                <w:szCs w:val="21"/>
              </w:rPr>
              <w:t>その他（　　　　　　　　　　）</w:t>
            </w:r>
          </w:p>
        </w:tc>
      </w:tr>
      <w:tr w:rsidR="00F00A5F" w14:paraId="0C0E98DF" w14:textId="77777777" w:rsidTr="00A1773C">
        <w:trPr>
          <w:cantSplit/>
          <w:trHeight w:val="243"/>
        </w:trPr>
        <w:tc>
          <w:tcPr>
            <w:tcW w:w="2093" w:type="dxa"/>
            <w:vMerge w:val="restart"/>
            <w:tcBorders>
              <w:top w:val="single" w:sz="4" w:space="0" w:color="000001"/>
              <w:left w:val="single" w:sz="4" w:space="0" w:color="000001"/>
              <w:bottom w:val="single" w:sz="4" w:space="0" w:color="000001"/>
            </w:tcBorders>
            <w:shd w:val="clear" w:color="auto" w:fill="FFFFFF"/>
            <w:vAlign w:val="center"/>
          </w:tcPr>
          <w:p w14:paraId="76746597" w14:textId="77777777" w:rsidR="00F00A5F" w:rsidRDefault="00F00A5F" w:rsidP="00A1773C">
            <w:pPr>
              <w:pStyle w:val="aa"/>
              <w:spacing w:line="220" w:lineRule="exact"/>
              <w:jc w:val="center"/>
            </w:pPr>
            <w:r>
              <w:rPr>
                <w:rFonts w:ascii="ＭＳ 明朝" w:hAnsi="ＭＳ 明朝" w:cs="ＭＳ Ｐゴシック"/>
                <w:color w:val="auto"/>
                <w:szCs w:val="21"/>
              </w:rPr>
              <w:t>本人同意確認</w:t>
            </w:r>
          </w:p>
        </w:tc>
        <w:tc>
          <w:tcPr>
            <w:tcW w:w="726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6A5367" w14:textId="77777777" w:rsidR="00F00A5F" w:rsidRDefault="00F00A5F" w:rsidP="00A1773C">
            <w:pPr>
              <w:pStyle w:val="aa"/>
              <w:numPr>
                <w:ilvl w:val="0"/>
                <w:numId w:val="3"/>
              </w:numPr>
              <w:spacing w:line="220" w:lineRule="exact"/>
              <w:jc w:val="left"/>
            </w:pPr>
            <w:r>
              <w:rPr>
                <w:rFonts w:ascii="ＭＳ 明朝" w:hAnsi="ＭＳ 明朝" w:cs="ＭＳ 明朝"/>
                <w:color w:val="auto"/>
                <w:szCs w:val="21"/>
              </w:rPr>
              <w:t>上記本人同意欄</w:t>
            </w:r>
          </w:p>
        </w:tc>
      </w:tr>
      <w:tr w:rsidR="00F00A5F" w14:paraId="7420CAC9" w14:textId="77777777" w:rsidTr="00A1773C">
        <w:trPr>
          <w:cantSplit/>
          <w:trHeight w:val="302"/>
        </w:trPr>
        <w:tc>
          <w:tcPr>
            <w:tcW w:w="2093" w:type="dxa"/>
            <w:vMerge/>
            <w:tcBorders>
              <w:top w:val="single" w:sz="4" w:space="0" w:color="000001"/>
              <w:left w:val="single" w:sz="4" w:space="0" w:color="000001"/>
              <w:bottom w:val="single" w:sz="4" w:space="0" w:color="000001"/>
            </w:tcBorders>
            <w:shd w:val="clear" w:color="auto" w:fill="FFFFFF"/>
            <w:vAlign w:val="center"/>
          </w:tcPr>
          <w:p w14:paraId="270B5F8E" w14:textId="77777777" w:rsidR="00F00A5F" w:rsidRDefault="00F00A5F" w:rsidP="00A1773C">
            <w:pPr>
              <w:jc w:val="center"/>
            </w:pPr>
          </w:p>
        </w:tc>
        <w:tc>
          <w:tcPr>
            <w:tcW w:w="726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5D9B6E" w14:textId="4857774C" w:rsidR="00F00A5F" w:rsidRDefault="00F00A5F" w:rsidP="00A1773C">
            <w:pPr>
              <w:pStyle w:val="aa"/>
              <w:numPr>
                <w:ilvl w:val="0"/>
                <w:numId w:val="3"/>
              </w:numPr>
              <w:spacing w:line="220" w:lineRule="exact"/>
              <w:jc w:val="left"/>
            </w:pPr>
            <w:r>
              <w:rPr>
                <w:rFonts w:ascii="ＭＳ 明朝" w:hAnsi="ＭＳ 明朝" w:cs="ＭＳ 明朝"/>
                <w:color w:val="auto"/>
                <w:szCs w:val="21"/>
              </w:rPr>
              <w:t>要介護・要支援認定申請書</w:t>
            </w:r>
          </w:p>
        </w:tc>
      </w:tr>
      <w:tr w:rsidR="00F00A5F" w14:paraId="713A260E" w14:textId="77777777" w:rsidTr="00A1773C">
        <w:trPr>
          <w:cantSplit/>
          <w:trHeight w:val="255"/>
        </w:trPr>
        <w:tc>
          <w:tcPr>
            <w:tcW w:w="2093" w:type="dxa"/>
            <w:vMerge/>
            <w:tcBorders>
              <w:top w:val="single" w:sz="4" w:space="0" w:color="000001"/>
              <w:left w:val="single" w:sz="4" w:space="0" w:color="000001"/>
              <w:bottom w:val="single" w:sz="4" w:space="0" w:color="000001"/>
            </w:tcBorders>
            <w:shd w:val="clear" w:color="auto" w:fill="FFFFFF"/>
            <w:vAlign w:val="center"/>
          </w:tcPr>
          <w:p w14:paraId="29107CBA" w14:textId="77777777" w:rsidR="00F00A5F" w:rsidRDefault="00F00A5F" w:rsidP="00A1773C">
            <w:pPr>
              <w:jc w:val="center"/>
            </w:pPr>
          </w:p>
        </w:tc>
        <w:tc>
          <w:tcPr>
            <w:tcW w:w="726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88DC136" w14:textId="77777777" w:rsidR="00F00A5F" w:rsidRDefault="00F00A5F" w:rsidP="00A1773C">
            <w:pPr>
              <w:pStyle w:val="aa"/>
              <w:numPr>
                <w:ilvl w:val="0"/>
                <w:numId w:val="3"/>
              </w:numPr>
              <w:spacing w:line="220" w:lineRule="exact"/>
              <w:jc w:val="left"/>
            </w:pPr>
            <w:r>
              <w:rPr>
                <w:rFonts w:ascii="ＭＳ 明朝" w:hAnsi="ＭＳ 明朝" w:cs="ＭＳ 明朝"/>
                <w:color w:val="auto"/>
                <w:szCs w:val="21"/>
              </w:rPr>
              <w:t>その他（　　　　　　　　　　）</w:t>
            </w:r>
          </w:p>
        </w:tc>
      </w:tr>
      <w:tr w:rsidR="00F00A5F" w14:paraId="39804F69" w14:textId="77777777" w:rsidTr="00A1773C">
        <w:trPr>
          <w:cantSplit/>
          <w:trHeight w:val="300"/>
        </w:trPr>
        <w:tc>
          <w:tcPr>
            <w:tcW w:w="2093" w:type="dxa"/>
            <w:tcBorders>
              <w:top w:val="single" w:sz="4" w:space="0" w:color="000001"/>
              <w:left w:val="single" w:sz="4" w:space="0" w:color="000001"/>
              <w:bottom w:val="single" w:sz="4" w:space="0" w:color="000001"/>
            </w:tcBorders>
            <w:shd w:val="clear" w:color="auto" w:fill="FFFFFF"/>
            <w:vAlign w:val="center"/>
          </w:tcPr>
          <w:p w14:paraId="5ED2E796" w14:textId="77777777" w:rsidR="00F00A5F" w:rsidRDefault="00F00A5F" w:rsidP="00A1773C">
            <w:pPr>
              <w:pStyle w:val="aa"/>
              <w:spacing w:line="220" w:lineRule="exact"/>
              <w:jc w:val="center"/>
            </w:pPr>
            <w:r>
              <w:rPr>
                <w:rFonts w:ascii="ＭＳ 明朝" w:hAnsi="ＭＳ 明朝" w:cs="ＭＳ Ｐゴシック"/>
                <w:color w:val="auto"/>
                <w:szCs w:val="21"/>
              </w:rPr>
              <w:t>主治医の同意</w:t>
            </w:r>
          </w:p>
        </w:tc>
        <w:tc>
          <w:tcPr>
            <w:tcW w:w="726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C0B531C" w14:textId="77777777" w:rsidR="00F00A5F" w:rsidRDefault="00F00A5F" w:rsidP="00A1773C">
            <w:pPr>
              <w:pStyle w:val="aa"/>
              <w:spacing w:line="220" w:lineRule="exact"/>
              <w:jc w:val="left"/>
            </w:pPr>
            <w:r>
              <w:rPr>
                <w:rFonts w:ascii="ＭＳ 明朝" w:hAnsi="ＭＳ 明朝" w:cs="ＭＳ 明朝"/>
                <w:color w:val="auto"/>
                <w:szCs w:val="21"/>
              </w:rPr>
              <w:t>□　有　　□　無</w:t>
            </w:r>
          </w:p>
        </w:tc>
      </w:tr>
    </w:tbl>
    <w:p w14:paraId="496B85D9" w14:textId="406F89D7" w:rsidR="00996278" w:rsidRDefault="00996278"/>
    <w:p w14:paraId="1207CD0F" w14:textId="06736CD6" w:rsidR="00055C43" w:rsidRDefault="00055C43"/>
    <w:p w14:paraId="15230A96" w14:textId="7C59E2D9" w:rsidR="00055C43" w:rsidRDefault="00055C43"/>
    <w:p w14:paraId="1F608E2E" w14:textId="77777777" w:rsidR="00055C43" w:rsidRDefault="00055C43">
      <w:pPr>
        <w:rPr>
          <w:vanish/>
        </w:rPr>
      </w:pPr>
    </w:p>
    <w:p w14:paraId="3CFABE22" w14:textId="5A217D17" w:rsidR="00996278" w:rsidRDefault="00996278">
      <w:pPr>
        <w:pStyle w:val="aa"/>
        <w:snapToGrid/>
      </w:pPr>
      <w:bookmarkStart w:id="5" w:name="_Hlk952206721"/>
      <w:bookmarkEnd w:id="5"/>
    </w:p>
    <w:p w14:paraId="7A5CF231" w14:textId="19716170" w:rsidR="00154EDE" w:rsidRDefault="005E42AC">
      <w:pPr>
        <w:pStyle w:val="aa"/>
        <w:snapToGrid/>
      </w:pPr>
      <w:r>
        <w:rPr>
          <w:noProof/>
        </w:rPr>
        <w:lastRenderedPageBreak/>
        <mc:AlternateContent>
          <mc:Choice Requires="wps">
            <w:drawing>
              <wp:anchor distT="0" distB="0" distL="114300" distR="114300" simplePos="0" relativeHeight="251654144" behindDoc="0" locked="0" layoutInCell="1" allowOverlap="1" wp14:anchorId="3274D29B" wp14:editId="0DEB3AE0">
                <wp:simplePos x="0" y="0"/>
                <wp:positionH relativeFrom="page">
                  <wp:posOffset>3919855</wp:posOffset>
                </wp:positionH>
                <wp:positionV relativeFrom="page">
                  <wp:posOffset>2239010</wp:posOffset>
                </wp:positionV>
                <wp:extent cx="2602230" cy="803275"/>
                <wp:effectExtent l="5080" t="635" r="2540" b="5715"/>
                <wp:wrapSquare wrapText="bothSides"/>
                <wp:docPr id="1942669425" name="Fram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230" cy="803275"/>
                        </a:xfrm>
                        <a:prstGeom prst="rect">
                          <a:avLst/>
                        </a:prstGeom>
                        <a:solidFill>
                          <a:srgbClr val="FFFFFF">
                            <a:alpha val="0"/>
                          </a:srgbClr>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5048E6" id="Frame3" o:spid="_x0000_s1026" style="position:absolute;margin-left:308.65pt;margin-top:176.3pt;width:204.9pt;height:63.2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" stroked="f" strokecolor="#3465a4">
                <v:fill opacity="0"/>
                <v:stroke joinstyle="round"/>
                <w10:wrap type="square" anchorx="page" anchory="page"/>
              </v:rect>
            </w:pict>
          </mc:Fallback>
        </mc:AlternateContent>
      </w:r>
      <w:r w:rsidR="000D73C8">
        <w:cr/>
      </w:r>
      <w:r w:rsidR="000D73C8">
        <w:t>遵守</w:t>
      </w:r>
      <w:r w:rsidR="00F00A5F">
        <w:rPr>
          <w:rFonts w:hint="eastAsia"/>
        </w:rPr>
        <w:t>事項</w:t>
      </w:r>
    </w:p>
    <w:p w14:paraId="5AC44BD1" w14:textId="277E519A" w:rsidR="00996278" w:rsidRDefault="005E42AC">
      <w:pPr>
        <w:rPr>
          <w:lang w:eastAsia="en-US"/>
        </w:rPr>
      </w:pPr>
      <w:r>
        <w:rPr>
          <w:noProof/>
        </w:rPr>
        <mc:AlternateContent>
          <mc:Choice Requires="wps">
            <w:drawing>
              <wp:anchor distT="0" distB="0" distL="114300" distR="114300" simplePos="0" relativeHeight="251656192" behindDoc="0" locked="0" layoutInCell="1" allowOverlap="1" wp14:anchorId="591FF50F" wp14:editId="65C2E60D">
                <wp:simplePos x="0" y="0"/>
                <wp:positionH relativeFrom="column">
                  <wp:posOffset>120091</wp:posOffset>
                </wp:positionH>
                <wp:positionV relativeFrom="paragraph">
                  <wp:posOffset>70086</wp:posOffset>
                </wp:positionV>
                <wp:extent cx="6183630" cy="8407021"/>
                <wp:effectExtent l="0" t="0" r="26670" b="13335"/>
                <wp:wrapNone/>
                <wp:docPr id="1627331820" name="Fram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8407021"/>
                        </a:xfrm>
                        <a:prstGeom prst="rect">
                          <a:avLst/>
                        </a:prstGeom>
                        <a:solidFill>
                          <a:srgbClr val="FFFFFF"/>
                        </a:solidFill>
                        <a:ln w="9360"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21CFF7" w14:textId="77777777" w:rsidR="00154EDE" w:rsidRDefault="00154ED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91FF50F" id="Frame4" o:spid="_x0000_s1026" style="position:absolute;left:0;text-align:left;margin-left:9.45pt;margin-top:5.5pt;width:486.9pt;height:66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" strokeweight=".26mm">
                <v:stroke joinstyle="round"/>
                <v:textbox>
                  <w:txbxContent>
                    <w:p w14:paraId="7F21CFF7" w14:textId="77777777" w:rsidR="00154EDE" w:rsidRDefault="00154EDE"/>
                  </w:txbxContent>
                </v:textbox>
              </v:rect>
            </w:pict>
          </mc:Fallback>
        </mc:AlternateContent>
      </w:r>
    </w:p>
    <w:p w14:paraId="379D813E" w14:textId="5587FB9B" w:rsidR="00996278" w:rsidRDefault="00701A52">
      <w:r>
        <w:rPr>
          <w:noProof/>
        </w:rPr>
        <mc:AlternateContent>
          <mc:Choice Requires="wps">
            <w:drawing>
              <wp:anchor distT="72390" distB="72390" distL="72390" distR="72390" simplePos="0" relativeHeight="251661312" behindDoc="0" locked="0" layoutInCell="1" allowOverlap="1" wp14:anchorId="3A09218F" wp14:editId="5762467A">
                <wp:simplePos x="0" y="0"/>
                <wp:positionH relativeFrom="column">
                  <wp:posOffset>338455</wp:posOffset>
                </wp:positionH>
                <wp:positionV relativeFrom="paragraph">
                  <wp:posOffset>46990</wp:posOffset>
                </wp:positionV>
                <wp:extent cx="5695950" cy="3009900"/>
                <wp:effectExtent l="0" t="0" r="0" b="0"/>
                <wp:wrapSquare wrapText="bothSides"/>
                <wp:docPr id="16997009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0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894A3" w14:textId="68BACC3D" w:rsidR="00A128E8" w:rsidRDefault="00A128E8" w:rsidP="00A128E8">
                            <w:pPr>
                              <w:kinsoku w:val="0"/>
                              <w:overflowPunct w:val="0"/>
                              <w:autoSpaceDE w:val="0"/>
                              <w:autoSpaceDN w:val="0"/>
                              <w:ind w:leftChars="100" w:left="210"/>
                              <w:rPr>
                                <w:rFonts w:ascii="ＭＳ 明朝"/>
                                <w:kern w:val="0"/>
                              </w:rPr>
                            </w:pPr>
                            <w:r w:rsidRPr="00B71FEB">
                              <w:rPr>
                                <w:rFonts w:ascii="ＭＳ 明朝" w:hint="eastAsia"/>
                                <w:kern w:val="0"/>
                              </w:rPr>
                              <w:t>（１）記載情報を</w:t>
                            </w:r>
                            <w:r>
                              <w:rPr>
                                <w:rFonts w:ascii="ＭＳ 明朝" w:hint="eastAsia"/>
                                <w:kern w:val="0"/>
                              </w:rPr>
                              <w:t>介護サービス計画等の作成</w:t>
                            </w:r>
                            <w:r w:rsidRPr="00B71FEB">
                              <w:rPr>
                                <w:rFonts w:ascii="ＭＳ 明朝" w:hint="eastAsia"/>
                                <w:kern w:val="0"/>
                              </w:rPr>
                              <w:t>の目的以外の為に使用してはならない。</w:t>
                            </w:r>
                          </w:p>
                          <w:p w14:paraId="12DDE04C" w14:textId="77777777" w:rsidR="00A128E8" w:rsidRDefault="00A128E8" w:rsidP="00A128E8">
                            <w:pPr>
                              <w:kinsoku w:val="0"/>
                              <w:overflowPunct w:val="0"/>
                              <w:autoSpaceDE w:val="0"/>
                              <w:autoSpaceDN w:val="0"/>
                              <w:ind w:left="420" w:hangingChars="200" w:hanging="420"/>
                              <w:rPr>
                                <w:rFonts w:ascii="ＭＳ 明朝"/>
                                <w:kern w:val="0"/>
                              </w:rPr>
                            </w:pPr>
                          </w:p>
                          <w:p w14:paraId="4C5B1060" w14:textId="613A4109" w:rsidR="00A128E8" w:rsidRPr="00B71FEB" w:rsidRDefault="00A128E8" w:rsidP="00A128E8">
                            <w:pPr>
                              <w:kinsoku w:val="0"/>
                              <w:overflowPunct w:val="0"/>
                              <w:autoSpaceDE w:val="0"/>
                              <w:autoSpaceDN w:val="0"/>
                              <w:ind w:leftChars="100" w:left="630" w:hangingChars="200" w:hanging="420"/>
                              <w:rPr>
                                <w:rFonts w:ascii="ＭＳ 明朝"/>
                                <w:kern w:val="0"/>
                              </w:rPr>
                            </w:pPr>
                            <w:r>
                              <w:rPr>
                                <w:rFonts w:ascii="ＭＳ 明朝" w:hint="eastAsia"/>
                                <w:kern w:val="0"/>
                              </w:rPr>
                              <w:t>（２）</w:t>
                            </w:r>
                            <w:bookmarkStart w:id="6" w:name="_Hlk162628474"/>
                            <w:r>
                              <w:rPr>
                                <w:rFonts w:ascii="ＭＳ 明朝" w:hint="eastAsia"/>
                                <w:kern w:val="0"/>
                              </w:rPr>
                              <w:t>提供を受けた要介護認定資料を取扱う者の権限及び責任を明確に定め、記載情報を　適切に取扱うとともに、取扱う権限を有しない者による記載情報の取扱いを防止するために必要かつ適切な措置を講じなければならない。</w:t>
                            </w:r>
                            <w:bookmarkEnd w:id="6"/>
                          </w:p>
                          <w:p w14:paraId="44EEF73E" w14:textId="77777777" w:rsidR="00A128E8" w:rsidRDefault="00A128E8" w:rsidP="00A128E8">
                            <w:pPr>
                              <w:kinsoku w:val="0"/>
                              <w:overflowPunct w:val="0"/>
                              <w:autoSpaceDE w:val="0"/>
                              <w:autoSpaceDN w:val="0"/>
                              <w:ind w:left="210" w:hangingChars="100" w:hanging="210"/>
                              <w:rPr>
                                <w:rFonts w:ascii="ＭＳ 明朝"/>
                                <w:kern w:val="0"/>
                              </w:rPr>
                            </w:pPr>
                          </w:p>
                          <w:p w14:paraId="5C900093" w14:textId="64F277E8" w:rsidR="00A128E8" w:rsidRPr="00B71FEB" w:rsidRDefault="00A128E8" w:rsidP="00A128E8">
                            <w:pPr>
                              <w:kinsoku w:val="0"/>
                              <w:overflowPunct w:val="0"/>
                              <w:autoSpaceDE w:val="0"/>
                              <w:autoSpaceDN w:val="0"/>
                              <w:ind w:leftChars="100" w:left="210"/>
                              <w:rPr>
                                <w:rFonts w:ascii="ＭＳ 明朝"/>
                                <w:kern w:val="0"/>
                              </w:rPr>
                            </w:pPr>
                            <w:r w:rsidRPr="00B71FEB">
                              <w:rPr>
                                <w:rFonts w:ascii="ＭＳ 明朝"/>
                                <w:kern w:val="0"/>
                              </w:rPr>
                              <w:t>（</w:t>
                            </w:r>
                            <w:r>
                              <w:rPr>
                                <w:rFonts w:ascii="ＭＳ 明朝" w:hint="eastAsia"/>
                                <w:kern w:val="0"/>
                              </w:rPr>
                              <w:t>３</w:t>
                            </w:r>
                            <w:r w:rsidRPr="00B71FEB">
                              <w:rPr>
                                <w:rFonts w:ascii="ＭＳ 明朝"/>
                                <w:kern w:val="0"/>
                              </w:rPr>
                              <w:t>）</w:t>
                            </w:r>
                            <w:bookmarkStart w:id="7" w:name="_Hlk162613510"/>
                            <w:bookmarkStart w:id="8" w:name="_Hlk162613538"/>
                            <w:r w:rsidRPr="00B71FEB">
                              <w:rPr>
                                <w:rFonts w:ascii="ＭＳ 明朝" w:hint="eastAsia"/>
                                <w:kern w:val="0"/>
                              </w:rPr>
                              <w:t>記載情報</w:t>
                            </w:r>
                            <w:r>
                              <w:rPr>
                                <w:rFonts w:ascii="ＭＳ 明朝" w:hint="eastAsia"/>
                                <w:kern w:val="0"/>
                              </w:rPr>
                              <w:t>を</w:t>
                            </w:r>
                            <w:r w:rsidRPr="00B71FEB">
                              <w:rPr>
                                <w:rFonts w:ascii="ＭＳ 明朝" w:hint="eastAsia"/>
                                <w:kern w:val="0"/>
                              </w:rPr>
                              <w:t>複製及び第三者へ再提供をしてはならない</w:t>
                            </w:r>
                            <w:bookmarkEnd w:id="7"/>
                            <w:r w:rsidRPr="00B71FEB">
                              <w:rPr>
                                <w:rFonts w:ascii="ＭＳ 明朝" w:hint="eastAsia"/>
                                <w:kern w:val="0"/>
                              </w:rPr>
                              <w:t>。</w:t>
                            </w:r>
                            <w:bookmarkEnd w:id="8"/>
                          </w:p>
                          <w:p w14:paraId="0F5C3143" w14:textId="77777777" w:rsidR="00A128E8" w:rsidRDefault="00A128E8" w:rsidP="00A128E8">
                            <w:pPr>
                              <w:kinsoku w:val="0"/>
                              <w:overflowPunct w:val="0"/>
                              <w:autoSpaceDE w:val="0"/>
                              <w:autoSpaceDN w:val="0"/>
                              <w:ind w:left="420" w:hangingChars="200" w:hanging="420"/>
                              <w:rPr>
                                <w:rFonts w:ascii="ＭＳ 明朝"/>
                                <w:kern w:val="0"/>
                              </w:rPr>
                            </w:pPr>
                            <w:bookmarkStart w:id="9" w:name="_Hlk161325814"/>
                          </w:p>
                          <w:p w14:paraId="1B72EF1B" w14:textId="1E8FD7F2" w:rsidR="00A128E8" w:rsidRDefault="00A128E8" w:rsidP="00A128E8">
                            <w:pPr>
                              <w:kinsoku w:val="0"/>
                              <w:overflowPunct w:val="0"/>
                              <w:autoSpaceDE w:val="0"/>
                              <w:autoSpaceDN w:val="0"/>
                              <w:ind w:leftChars="100" w:left="630" w:hangingChars="200" w:hanging="420"/>
                              <w:rPr>
                                <w:rFonts w:ascii="ＭＳ 明朝"/>
                                <w:kern w:val="0"/>
                              </w:rPr>
                            </w:pPr>
                            <w:r w:rsidRPr="00B71FEB">
                              <w:rPr>
                                <w:rFonts w:ascii="ＭＳ 明朝" w:hint="eastAsia"/>
                                <w:kern w:val="0"/>
                              </w:rPr>
                              <w:t>（</w:t>
                            </w:r>
                            <w:r>
                              <w:rPr>
                                <w:rFonts w:ascii="ＭＳ 明朝" w:hint="eastAsia"/>
                                <w:kern w:val="0"/>
                              </w:rPr>
                              <w:t>４</w:t>
                            </w:r>
                            <w:r w:rsidRPr="00B71FEB">
                              <w:rPr>
                                <w:rFonts w:ascii="ＭＳ 明朝" w:hint="eastAsia"/>
                                <w:kern w:val="0"/>
                              </w:rPr>
                              <w:t>）</w:t>
                            </w:r>
                            <w:bookmarkStart w:id="10" w:name="_Hlk162613552"/>
                            <w:r w:rsidRPr="00B71FEB">
                              <w:rPr>
                                <w:rFonts w:ascii="ＭＳ 明朝" w:hint="eastAsia"/>
                                <w:kern w:val="0"/>
                              </w:rPr>
                              <w:t>提供を受けた要介護認定等資料を所持する必要がなくなったときは、遅滞なく当該</w:t>
                            </w:r>
                            <w:r>
                              <w:rPr>
                                <w:rFonts w:ascii="ＭＳ 明朝" w:hint="eastAsia"/>
                                <w:kern w:val="0"/>
                              </w:rPr>
                              <w:t xml:space="preserve">　</w:t>
                            </w:r>
                            <w:r w:rsidRPr="00B71FEB">
                              <w:rPr>
                                <w:rFonts w:ascii="ＭＳ 明朝" w:hint="eastAsia"/>
                                <w:kern w:val="0"/>
                              </w:rPr>
                              <w:t>資料を責任をもって廃棄しなければならない。</w:t>
                            </w:r>
                          </w:p>
                          <w:bookmarkEnd w:id="9"/>
                          <w:bookmarkEnd w:id="10"/>
                          <w:p w14:paraId="04A13C59" w14:textId="77777777" w:rsidR="00A128E8" w:rsidRDefault="00A128E8" w:rsidP="00A128E8">
                            <w:pPr>
                              <w:kinsoku w:val="0"/>
                              <w:overflowPunct w:val="0"/>
                              <w:autoSpaceDE w:val="0"/>
                              <w:autoSpaceDN w:val="0"/>
                              <w:ind w:left="420" w:hangingChars="200" w:hanging="420"/>
                              <w:rPr>
                                <w:rFonts w:ascii="ＭＳ 明朝"/>
                                <w:kern w:val="0"/>
                              </w:rPr>
                            </w:pPr>
                          </w:p>
                          <w:p w14:paraId="234BA146" w14:textId="5EDAA2B7" w:rsidR="00A128E8" w:rsidRPr="00B71FEB" w:rsidRDefault="00A128E8" w:rsidP="00A128E8">
                            <w:pPr>
                              <w:kinsoku w:val="0"/>
                              <w:overflowPunct w:val="0"/>
                              <w:autoSpaceDE w:val="0"/>
                              <w:autoSpaceDN w:val="0"/>
                              <w:ind w:leftChars="100" w:left="630" w:hangingChars="200" w:hanging="420"/>
                              <w:rPr>
                                <w:rFonts w:ascii="ＭＳ 明朝"/>
                                <w:kern w:val="0"/>
                              </w:rPr>
                            </w:pPr>
                            <w:r w:rsidRPr="00B71FEB">
                              <w:rPr>
                                <w:rFonts w:ascii="ＭＳ 明朝" w:hint="eastAsia"/>
                                <w:kern w:val="0"/>
                              </w:rPr>
                              <w:t>（</w:t>
                            </w:r>
                            <w:r>
                              <w:rPr>
                                <w:rFonts w:ascii="ＭＳ 明朝" w:hint="eastAsia"/>
                                <w:kern w:val="0"/>
                              </w:rPr>
                              <w:t>５</w:t>
                            </w:r>
                            <w:r w:rsidRPr="00B71FEB">
                              <w:rPr>
                                <w:rFonts w:ascii="ＭＳ 明朝" w:hint="eastAsia"/>
                                <w:kern w:val="0"/>
                              </w:rPr>
                              <w:t>）</w:t>
                            </w:r>
                            <w:bookmarkStart w:id="11" w:name="_Hlk162628594"/>
                            <w:bookmarkStart w:id="12" w:name="_Hlk162613630"/>
                            <w:r w:rsidRPr="00B71FEB">
                              <w:rPr>
                                <w:rFonts w:ascii="ＭＳ 明朝" w:hint="eastAsia"/>
                                <w:kern w:val="0"/>
                              </w:rPr>
                              <w:t>市</w:t>
                            </w:r>
                            <w:r>
                              <w:rPr>
                                <w:rFonts w:ascii="ＭＳ 明朝" w:hint="eastAsia"/>
                                <w:kern w:val="0"/>
                              </w:rPr>
                              <w:t>長</w:t>
                            </w:r>
                            <w:r w:rsidRPr="00B71FEB">
                              <w:rPr>
                                <w:rFonts w:ascii="ＭＳ 明朝" w:hint="eastAsia"/>
                                <w:kern w:val="0"/>
                              </w:rPr>
                              <w:t>から記載情報の</w:t>
                            </w:r>
                            <w:r w:rsidRPr="00B71FEB">
                              <w:rPr>
                                <w:rFonts w:hint="eastAsia"/>
                              </w:rPr>
                              <w:t>取扱に関する報告</w:t>
                            </w:r>
                            <w:r>
                              <w:rPr>
                                <w:rFonts w:hint="eastAsia"/>
                              </w:rPr>
                              <w:t>又は</w:t>
                            </w:r>
                            <w:r w:rsidRPr="00B71FEB">
                              <w:rPr>
                                <w:rFonts w:ascii="ＭＳ 明朝" w:hint="eastAsia"/>
                                <w:kern w:val="0"/>
                              </w:rPr>
                              <w:t>返還を求められたときは</w:t>
                            </w:r>
                            <w:r>
                              <w:rPr>
                                <w:rFonts w:ascii="ＭＳ 明朝" w:hint="eastAsia"/>
                                <w:kern w:val="0"/>
                              </w:rPr>
                              <w:t>速やかに報告又は返還しなければならない</w:t>
                            </w:r>
                            <w:r w:rsidRPr="00B71FEB">
                              <w:rPr>
                                <w:rFonts w:ascii="ＭＳ 明朝" w:hint="eastAsia"/>
                                <w:kern w:val="0"/>
                              </w:rPr>
                              <w:t>。</w:t>
                            </w:r>
                            <w:bookmarkEnd w:id="11"/>
                          </w:p>
                          <w:bookmarkEnd w:id="12"/>
                          <w:p w14:paraId="3AECC6D0" w14:textId="2776B254" w:rsidR="00996278" w:rsidRPr="00A128E8" w:rsidRDefault="00996278" w:rsidP="00A128E8">
                            <w:pPr>
                              <w:kinsoku w:val="0"/>
                              <w:overflowPunct w:val="0"/>
                              <w:autoSpaceDE w:val="0"/>
                              <w:autoSpaceDN w:val="0"/>
                              <w:ind w:left="210" w:hangingChars="100" w:hanging="210"/>
                            </w:pPr>
                          </w:p>
                          <w:p w14:paraId="4511A157" w14:textId="77777777" w:rsidR="0038046F" w:rsidRDefault="0038046F"/>
                          <w:p w14:paraId="2893E3D1" w14:textId="5067622B" w:rsidR="00996278" w:rsidRDefault="000D73C8">
                            <w:r>
                              <w:t>（注）上記の遵守事項に違反した場合，今後の資料提供が受けられなくなる場合があります。</w:t>
                            </w:r>
                          </w:p>
                          <w:p w14:paraId="4C97A2FD" w14:textId="77777777" w:rsidR="00996278" w:rsidRDefault="00996278">
                            <w:pPr>
                              <w:spacing w:line="400" w:lineRule="atLeast"/>
                              <w:ind w:left="238" w:hanging="23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9218F" id="_x0000_t202" coordsize="21600,21600" o:spt="202" path="m,l,21600r21600,l21600,xe">
                <v:stroke joinstyle="miter"/>
                <v:path gradientshapeok="t" o:connecttype="rect"/>
              </v:shapetype>
              <v:shape id="Text Box 9" o:spid="_x0000_s1027" type="#_x0000_t202" style="position:absolute;left:0;text-align:left;margin-left:26.65pt;margin-top:3.7pt;width:448.5pt;height:237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" stroked="f">
                <v:textbox inset="0,0,0,0">
                  <w:txbxContent>
                    <w:p w14:paraId="46A894A3" w14:textId="68BACC3D" w:rsidR="00A128E8" w:rsidRDefault="00A128E8" w:rsidP="00A128E8">
                      <w:pPr>
                        <w:kinsoku w:val="0"/>
                        <w:overflowPunct w:val="0"/>
                        <w:autoSpaceDE w:val="0"/>
                        <w:autoSpaceDN w:val="0"/>
                        <w:ind w:leftChars="100" w:left="210"/>
                        <w:rPr>
                          <w:rFonts w:ascii="ＭＳ 明朝"/>
                          <w:kern w:val="0"/>
                        </w:rPr>
                      </w:pPr>
                      <w:r w:rsidRPr="00B71FEB">
                        <w:rPr>
                          <w:rFonts w:ascii="ＭＳ 明朝" w:hint="eastAsia"/>
                          <w:kern w:val="0"/>
                        </w:rPr>
                        <w:t>（１）記載情報を</w:t>
                      </w:r>
                      <w:r>
                        <w:rPr>
                          <w:rFonts w:ascii="ＭＳ 明朝" w:hint="eastAsia"/>
                          <w:kern w:val="0"/>
                        </w:rPr>
                        <w:t>介護サービス計画等の作成</w:t>
                      </w:r>
                      <w:r w:rsidRPr="00B71FEB">
                        <w:rPr>
                          <w:rFonts w:ascii="ＭＳ 明朝" w:hint="eastAsia"/>
                          <w:kern w:val="0"/>
                        </w:rPr>
                        <w:t>の目的以外の為に使用してはならない。</w:t>
                      </w:r>
                    </w:p>
                    <w:p w14:paraId="12DDE04C" w14:textId="77777777" w:rsidR="00A128E8" w:rsidRDefault="00A128E8" w:rsidP="00A128E8">
                      <w:pPr>
                        <w:kinsoku w:val="0"/>
                        <w:overflowPunct w:val="0"/>
                        <w:autoSpaceDE w:val="0"/>
                        <w:autoSpaceDN w:val="0"/>
                        <w:ind w:left="420" w:hangingChars="200" w:hanging="420"/>
                        <w:rPr>
                          <w:rFonts w:ascii="ＭＳ 明朝"/>
                          <w:kern w:val="0"/>
                        </w:rPr>
                      </w:pPr>
                    </w:p>
                    <w:p w14:paraId="4C5B1060" w14:textId="613A4109" w:rsidR="00A128E8" w:rsidRPr="00B71FEB" w:rsidRDefault="00A128E8" w:rsidP="00A128E8">
                      <w:pPr>
                        <w:kinsoku w:val="0"/>
                        <w:overflowPunct w:val="0"/>
                        <w:autoSpaceDE w:val="0"/>
                        <w:autoSpaceDN w:val="0"/>
                        <w:ind w:leftChars="100" w:left="630" w:hangingChars="200" w:hanging="420"/>
                        <w:rPr>
                          <w:rFonts w:ascii="ＭＳ 明朝"/>
                          <w:kern w:val="0"/>
                        </w:rPr>
                      </w:pPr>
                      <w:r>
                        <w:rPr>
                          <w:rFonts w:ascii="ＭＳ 明朝" w:hint="eastAsia"/>
                          <w:kern w:val="0"/>
                        </w:rPr>
                        <w:t>（２）</w:t>
                      </w:r>
                      <w:bookmarkStart w:id="13" w:name="_Hlk162628474"/>
                      <w:r>
                        <w:rPr>
                          <w:rFonts w:ascii="ＭＳ 明朝" w:hint="eastAsia"/>
                          <w:kern w:val="0"/>
                        </w:rPr>
                        <w:t>提供を受けた要介護認定資料を取扱う者の権限及び責任を明確に定め、記載情報を　適切に取扱うとともに、取扱う権限を有しない者による記載情報の取扱いを防止するために必要かつ適切な措置を講じなければならない。</w:t>
                      </w:r>
                      <w:bookmarkEnd w:id="13"/>
                    </w:p>
                    <w:p w14:paraId="44EEF73E" w14:textId="77777777" w:rsidR="00A128E8" w:rsidRDefault="00A128E8" w:rsidP="00A128E8">
                      <w:pPr>
                        <w:kinsoku w:val="0"/>
                        <w:overflowPunct w:val="0"/>
                        <w:autoSpaceDE w:val="0"/>
                        <w:autoSpaceDN w:val="0"/>
                        <w:ind w:left="210" w:hangingChars="100" w:hanging="210"/>
                        <w:rPr>
                          <w:rFonts w:ascii="ＭＳ 明朝"/>
                          <w:kern w:val="0"/>
                        </w:rPr>
                      </w:pPr>
                    </w:p>
                    <w:p w14:paraId="5C900093" w14:textId="64F277E8" w:rsidR="00A128E8" w:rsidRPr="00B71FEB" w:rsidRDefault="00A128E8" w:rsidP="00A128E8">
                      <w:pPr>
                        <w:kinsoku w:val="0"/>
                        <w:overflowPunct w:val="0"/>
                        <w:autoSpaceDE w:val="0"/>
                        <w:autoSpaceDN w:val="0"/>
                        <w:ind w:leftChars="100" w:left="210"/>
                        <w:rPr>
                          <w:rFonts w:ascii="ＭＳ 明朝"/>
                          <w:kern w:val="0"/>
                        </w:rPr>
                      </w:pPr>
                      <w:r w:rsidRPr="00B71FEB">
                        <w:rPr>
                          <w:rFonts w:ascii="ＭＳ 明朝"/>
                          <w:kern w:val="0"/>
                        </w:rPr>
                        <w:t>（</w:t>
                      </w:r>
                      <w:r>
                        <w:rPr>
                          <w:rFonts w:ascii="ＭＳ 明朝" w:hint="eastAsia"/>
                          <w:kern w:val="0"/>
                        </w:rPr>
                        <w:t>３</w:t>
                      </w:r>
                      <w:r w:rsidRPr="00B71FEB">
                        <w:rPr>
                          <w:rFonts w:ascii="ＭＳ 明朝"/>
                          <w:kern w:val="0"/>
                        </w:rPr>
                        <w:t>）</w:t>
                      </w:r>
                      <w:bookmarkStart w:id="14" w:name="_Hlk162613510"/>
                      <w:bookmarkStart w:id="15" w:name="_Hlk162613538"/>
                      <w:r w:rsidRPr="00B71FEB">
                        <w:rPr>
                          <w:rFonts w:ascii="ＭＳ 明朝" w:hint="eastAsia"/>
                          <w:kern w:val="0"/>
                        </w:rPr>
                        <w:t>記載情報</w:t>
                      </w:r>
                      <w:r>
                        <w:rPr>
                          <w:rFonts w:ascii="ＭＳ 明朝" w:hint="eastAsia"/>
                          <w:kern w:val="0"/>
                        </w:rPr>
                        <w:t>を</w:t>
                      </w:r>
                      <w:r w:rsidRPr="00B71FEB">
                        <w:rPr>
                          <w:rFonts w:ascii="ＭＳ 明朝" w:hint="eastAsia"/>
                          <w:kern w:val="0"/>
                        </w:rPr>
                        <w:t>複製及び第三者へ再提供をしてはならない</w:t>
                      </w:r>
                      <w:bookmarkEnd w:id="14"/>
                      <w:r w:rsidRPr="00B71FEB">
                        <w:rPr>
                          <w:rFonts w:ascii="ＭＳ 明朝" w:hint="eastAsia"/>
                          <w:kern w:val="0"/>
                        </w:rPr>
                        <w:t>。</w:t>
                      </w:r>
                      <w:bookmarkEnd w:id="15"/>
                    </w:p>
                    <w:p w14:paraId="0F5C3143" w14:textId="77777777" w:rsidR="00A128E8" w:rsidRDefault="00A128E8" w:rsidP="00A128E8">
                      <w:pPr>
                        <w:kinsoku w:val="0"/>
                        <w:overflowPunct w:val="0"/>
                        <w:autoSpaceDE w:val="0"/>
                        <w:autoSpaceDN w:val="0"/>
                        <w:ind w:left="420" w:hangingChars="200" w:hanging="420"/>
                        <w:rPr>
                          <w:rFonts w:ascii="ＭＳ 明朝"/>
                          <w:kern w:val="0"/>
                        </w:rPr>
                      </w:pPr>
                      <w:bookmarkStart w:id="16" w:name="_Hlk161325814"/>
                    </w:p>
                    <w:p w14:paraId="1B72EF1B" w14:textId="1E8FD7F2" w:rsidR="00A128E8" w:rsidRDefault="00A128E8" w:rsidP="00A128E8">
                      <w:pPr>
                        <w:kinsoku w:val="0"/>
                        <w:overflowPunct w:val="0"/>
                        <w:autoSpaceDE w:val="0"/>
                        <w:autoSpaceDN w:val="0"/>
                        <w:ind w:leftChars="100" w:left="630" w:hangingChars="200" w:hanging="420"/>
                        <w:rPr>
                          <w:rFonts w:ascii="ＭＳ 明朝"/>
                          <w:kern w:val="0"/>
                        </w:rPr>
                      </w:pPr>
                      <w:r w:rsidRPr="00B71FEB">
                        <w:rPr>
                          <w:rFonts w:ascii="ＭＳ 明朝" w:hint="eastAsia"/>
                          <w:kern w:val="0"/>
                        </w:rPr>
                        <w:t>（</w:t>
                      </w:r>
                      <w:r>
                        <w:rPr>
                          <w:rFonts w:ascii="ＭＳ 明朝" w:hint="eastAsia"/>
                          <w:kern w:val="0"/>
                        </w:rPr>
                        <w:t>４</w:t>
                      </w:r>
                      <w:r w:rsidRPr="00B71FEB">
                        <w:rPr>
                          <w:rFonts w:ascii="ＭＳ 明朝" w:hint="eastAsia"/>
                          <w:kern w:val="0"/>
                        </w:rPr>
                        <w:t>）</w:t>
                      </w:r>
                      <w:bookmarkStart w:id="17" w:name="_Hlk162613552"/>
                      <w:r w:rsidRPr="00B71FEB">
                        <w:rPr>
                          <w:rFonts w:ascii="ＭＳ 明朝" w:hint="eastAsia"/>
                          <w:kern w:val="0"/>
                        </w:rPr>
                        <w:t>提供を受けた要介護認定等資料を所持する必要がなくなったときは、遅滞なく当該</w:t>
                      </w:r>
                      <w:r>
                        <w:rPr>
                          <w:rFonts w:ascii="ＭＳ 明朝" w:hint="eastAsia"/>
                          <w:kern w:val="0"/>
                        </w:rPr>
                        <w:t xml:space="preserve">　</w:t>
                      </w:r>
                      <w:r w:rsidRPr="00B71FEB">
                        <w:rPr>
                          <w:rFonts w:ascii="ＭＳ 明朝" w:hint="eastAsia"/>
                          <w:kern w:val="0"/>
                        </w:rPr>
                        <w:t>資料を責任をもって廃棄しなければならない。</w:t>
                      </w:r>
                    </w:p>
                    <w:bookmarkEnd w:id="16"/>
                    <w:bookmarkEnd w:id="17"/>
                    <w:p w14:paraId="04A13C59" w14:textId="77777777" w:rsidR="00A128E8" w:rsidRDefault="00A128E8" w:rsidP="00A128E8">
                      <w:pPr>
                        <w:kinsoku w:val="0"/>
                        <w:overflowPunct w:val="0"/>
                        <w:autoSpaceDE w:val="0"/>
                        <w:autoSpaceDN w:val="0"/>
                        <w:ind w:left="420" w:hangingChars="200" w:hanging="420"/>
                        <w:rPr>
                          <w:rFonts w:ascii="ＭＳ 明朝"/>
                          <w:kern w:val="0"/>
                        </w:rPr>
                      </w:pPr>
                    </w:p>
                    <w:p w14:paraId="234BA146" w14:textId="5EDAA2B7" w:rsidR="00A128E8" w:rsidRPr="00B71FEB" w:rsidRDefault="00A128E8" w:rsidP="00A128E8">
                      <w:pPr>
                        <w:kinsoku w:val="0"/>
                        <w:overflowPunct w:val="0"/>
                        <w:autoSpaceDE w:val="0"/>
                        <w:autoSpaceDN w:val="0"/>
                        <w:ind w:leftChars="100" w:left="630" w:hangingChars="200" w:hanging="420"/>
                        <w:rPr>
                          <w:rFonts w:ascii="ＭＳ 明朝"/>
                          <w:kern w:val="0"/>
                        </w:rPr>
                      </w:pPr>
                      <w:r w:rsidRPr="00B71FEB">
                        <w:rPr>
                          <w:rFonts w:ascii="ＭＳ 明朝" w:hint="eastAsia"/>
                          <w:kern w:val="0"/>
                        </w:rPr>
                        <w:t>（</w:t>
                      </w:r>
                      <w:r>
                        <w:rPr>
                          <w:rFonts w:ascii="ＭＳ 明朝" w:hint="eastAsia"/>
                          <w:kern w:val="0"/>
                        </w:rPr>
                        <w:t>５</w:t>
                      </w:r>
                      <w:r w:rsidRPr="00B71FEB">
                        <w:rPr>
                          <w:rFonts w:ascii="ＭＳ 明朝" w:hint="eastAsia"/>
                          <w:kern w:val="0"/>
                        </w:rPr>
                        <w:t>）</w:t>
                      </w:r>
                      <w:bookmarkStart w:id="18" w:name="_Hlk162628594"/>
                      <w:bookmarkStart w:id="19" w:name="_Hlk162613630"/>
                      <w:r w:rsidRPr="00B71FEB">
                        <w:rPr>
                          <w:rFonts w:ascii="ＭＳ 明朝" w:hint="eastAsia"/>
                          <w:kern w:val="0"/>
                        </w:rPr>
                        <w:t>市</w:t>
                      </w:r>
                      <w:r>
                        <w:rPr>
                          <w:rFonts w:ascii="ＭＳ 明朝" w:hint="eastAsia"/>
                          <w:kern w:val="0"/>
                        </w:rPr>
                        <w:t>長</w:t>
                      </w:r>
                      <w:r w:rsidRPr="00B71FEB">
                        <w:rPr>
                          <w:rFonts w:ascii="ＭＳ 明朝" w:hint="eastAsia"/>
                          <w:kern w:val="0"/>
                        </w:rPr>
                        <w:t>から記載情報の</w:t>
                      </w:r>
                      <w:r w:rsidRPr="00B71FEB">
                        <w:rPr>
                          <w:rFonts w:hint="eastAsia"/>
                        </w:rPr>
                        <w:t>取扱に関する報告</w:t>
                      </w:r>
                      <w:r>
                        <w:rPr>
                          <w:rFonts w:hint="eastAsia"/>
                        </w:rPr>
                        <w:t>又は</w:t>
                      </w:r>
                      <w:r w:rsidRPr="00B71FEB">
                        <w:rPr>
                          <w:rFonts w:ascii="ＭＳ 明朝" w:hint="eastAsia"/>
                          <w:kern w:val="0"/>
                        </w:rPr>
                        <w:t>返還を求められたときは</w:t>
                      </w:r>
                      <w:r>
                        <w:rPr>
                          <w:rFonts w:ascii="ＭＳ 明朝" w:hint="eastAsia"/>
                          <w:kern w:val="0"/>
                        </w:rPr>
                        <w:t>速やかに報告又は返還しなければならない</w:t>
                      </w:r>
                      <w:r w:rsidRPr="00B71FEB">
                        <w:rPr>
                          <w:rFonts w:ascii="ＭＳ 明朝" w:hint="eastAsia"/>
                          <w:kern w:val="0"/>
                        </w:rPr>
                        <w:t>。</w:t>
                      </w:r>
                      <w:bookmarkEnd w:id="18"/>
                    </w:p>
                    <w:bookmarkEnd w:id="19"/>
                    <w:p w14:paraId="3AECC6D0" w14:textId="2776B254" w:rsidR="00996278" w:rsidRPr="00A128E8" w:rsidRDefault="00996278" w:rsidP="00A128E8">
                      <w:pPr>
                        <w:kinsoku w:val="0"/>
                        <w:overflowPunct w:val="0"/>
                        <w:autoSpaceDE w:val="0"/>
                        <w:autoSpaceDN w:val="0"/>
                        <w:ind w:left="210" w:hangingChars="100" w:hanging="210"/>
                      </w:pPr>
                    </w:p>
                    <w:p w14:paraId="4511A157" w14:textId="77777777" w:rsidR="0038046F" w:rsidRDefault="0038046F"/>
                    <w:p w14:paraId="2893E3D1" w14:textId="5067622B" w:rsidR="00996278" w:rsidRDefault="000D73C8">
                      <w:r>
                        <w:t>（注）上記の遵守事項に違反した場合，今後の資料提供が受けられなくなる場合があります。</w:t>
                      </w:r>
                    </w:p>
                    <w:p w14:paraId="4C97A2FD" w14:textId="77777777" w:rsidR="00996278" w:rsidRDefault="00996278">
                      <w:pPr>
                        <w:spacing w:line="400" w:lineRule="atLeast"/>
                        <w:ind w:left="238" w:hanging="238"/>
                      </w:pPr>
                    </w:p>
                  </w:txbxContent>
                </v:textbox>
                <w10:wrap type="square"/>
              </v:shape>
            </w:pict>
          </mc:Fallback>
        </mc:AlternateContent>
      </w:r>
    </w:p>
    <w:p w14:paraId="30740C14" w14:textId="71AEAF4C" w:rsidR="00996278" w:rsidRDefault="00996278"/>
    <w:p w14:paraId="6F002BF6" w14:textId="77777777" w:rsidR="00996278" w:rsidRDefault="00996278"/>
    <w:p w14:paraId="74A36E41" w14:textId="77777777" w:rsidR="00996278" w:rsidRDefault="00996278"/>
    <w:p w14:paraId="3CC9B76A" w14:textId="77777777" w:rsidR="00996278" w:rsidRDefault="00996278"/>
    <w:p w14:paraId="218E2478" w14:textId="77777777" w:rsidR="00996278" w:rsidRDefault="00996278"/>
    <w:p w14:paraId="6519C398" w14:textId="77777777" w:rsidR="00996278" w:rsidRDefault="00996278"/>
    <w:p w14:paraId="28717A4F" w14:textId="77777777" w:rsidR="00996278" w:rsidRDefault="00996278"/>
    <w:p w14:paraId="246DE53E" w14:textId="77777777" w:rsidR="00996278" w:rsidRDefault="00996278"/>
    <w:p w14:paraId="27004C5F" w14:textId="77777777" w:rsidR="00996278" w:rsidRDefault="00996278"/>
    <w:p w14:paraId="517EB1FA" w14:textId="77777777" w:rsidR="00996278" w:rsidRDefault="00996278"/>
    <w:p w14:paraId="047E9905" w14:textId="77777777" w:rsidR="00996278" w:rsidRDefault="00996278"/>
    <w:p w14:paraId="07C0F617" w14:textId="77777777" w:rsidR="00996278" w:rsidRDefault="00996278"/>
    <w:p w14:paraId="10AD7659" w14:textId="77777777" w:rsidR="00996278" w:rsidRDefault="00996278"/>
    <w:p w14:paraId="69A1EB54" w14:textId="77777777" w:rsidR="00996278" w:rsidRDefault="00996278"/>
    <w:p w14:paraId="03CDDBCC" w14:textId="6FE70EFC" w:rsidR="00996278" w:rsidRDefault="00996278"/>
    <w:p w14:paraId="0B75D244" w14:textId="77777777" w:rsidR="00996278" w:rsidRDefault="00996278"/>
    <w:p w14:paraId="4210342C" w14:textId="77777777" w:rsidR="00996278" w:rsidRDefault="00996278"/>
    <w:p w14:paraId="02AE620A" w14:textId="77777777" w:rsidR="00996278" w:rsidRDefault="00996278"/>
    <w:p w14:paraId="76F3DC3E" w14:textId="77777777" w:rsidR="00996278" w:rsidRDefault="00996278"/>
    <w:p w14:paraId="045522BA" w14:textId="77777777" w:rsidR="00996278" w:rsidRDefault="00996278"/>
    <w:p w14:paraId="5121E8D9" w14:textId="77777777" w:rsidR="00996278" w:rsidRDefault="00996278"/>
    <w:p w14:paraId="1CEEBE47" w14:textId="77777777" w:rsidR="00996278" w:rsidRDefault="00996278"/>
    <w:p w14:paraId="0E065D6C" w14:textId="77777777" w:rsidR="00996278" w:rsidRDefault="00996278"/>
    <w:p w14:paraId="253AB17B" w14:textId="77777777" w:rsidR="00996278" w:rsidRDefault="00996278"/>
    <w:p w14:paraId="6AC2AC80" w14:textId="36526AB4" w:rsidR="00154EDE" w:rsidRDefault="005E42AC">
      <w:pPr>
        <w:pStyle w:val="aa"/>
        <w:snapToGrid/>
      </w:pPr>
      <w:r>
        <w:rPr>
          <w:noProof/>
        </w:rPr>
        <mc:AlternateContent>
          <mc:Choice Requires="wps">
            <w:drawing>
              <wp:anchor distT="0" distB="0" distL="114300" distR="114300" simplePos="0" relativeHeight="251658240" behindDoc="0" locked="0" layoutInCell="1" allowOverlap="1" wp14:anchorId="2340C754" wp14:editId="03964143">
                <wp:simplePos x="0" y="0"/>
                <wp:positionH relativeFrom="page">
                  <wp:posOffset>5041900</wp:posOffset>
                </wp:positionH>
                <wp:positionV relativeFrom="page">
                  <wp:posOffset>9810750</wp:posOffset>
                </wp:positionV>
                <wp:extent cx="2049780" cy="451485"/>
                <wp:effectExtent l="3175" t="0" r="4445" b="5715"/>
                <wp:wrapSquare wrapText="bothSides"/>
                <wp:docPr id="1973559293" name="Fra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451485"/>
                        </a:xfrm>
                        <a:prstGeom prst="rect">
                          <a:avLst/>
                        </a:prstGeom>
                        <a:solidFill>
                          <a:srgbClr val="FFFFFF">
                            <a:alpha val="0"/>
                          </a:srgbClr>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E934F2" id="Frame2" o:spid="_x0000_s1026" style="position:absolute;margin-left:397pt;margin-top:772.5pt;width:161.4pt;height:35.5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" stroked="f" strokecolor="#3465a4">
                <v:fill opacity="0"/>
                <v:stroke joinstyle="round"/>
                <w10:wrap type="square" anchorx="page" anchory="page"/>
              </v:rect>
            </w:pict>
          </mc:Fallback>
        </mc:AlternateContent>
      </w:r>
    </w:p>
    <w:sectPr w:rsidR="00154EDE" w:rsidSect="00D061ED">
      <w:headerReference w:type="default" r:id="rId7"/>
      <w:pgSz w:w="11906" w:h="16838"/>
      <w:pgMar w:top="907" w:right="737" w:bottom="284" w:left="907" w:header="851" w:footer="720" w:gutter="0"/>
      <w:pgNumType w:start="1"/>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DD62" w14:textId="77777777" w:rsidR="00996278" w:rsidRDefault="000D73C8">
      <w:r>
        <w:separator/>
      </w:r>
    </w:p>
  </w:endnote>
  <w:endnote w:type="continuationSeparator" w:id="0">
    <w:p w14:paraId="4D4F6B1C" w14:textId="77777777" w:rsidR="00996278" w:rsidRDefault="000D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2E03" w14:textId="77777777" w:rsidR="00996278" w:rsidRDefault="000D73C8">
      <w:r>
        <w:separator/>
      </w:r>
    </w:p>
  </w:footnote>
  <w:footnote w:type="continuationSeparator" w:id="0">
    <w:p w14:paraId="77CCF2B6" w14:textId="77777777" w:rsidR="00996278" w:rsidRDefault="000D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8F12" w14:textId="112D283E" w:rsidR="00996278" w:rsidRDefault="000D73C8" w:rsidP="005E42AC">
    <w:pPr>
      <w:tabs>
        <w:tab w:val="left" w:pos="3660"/>
      </w:tabs>
      <w:jc w:val="left"/>
    </w:pPr>
    <w:r>
      <w:rPr>
        <w:rFonts w:ascii="ＭＳ 明朝" w:hAnsi="ＭＳ 明朝"/>
      </w:rPr>
      <w:t>様式第</w:t>
    </w:r>
    <w:r w:rsidR="001B784C">
      <w:rPr>
        <w:rFonts w:ascii="ＭＳ 明朝" w:hAnsi="ＭＳ 明朝" w:hint="eastAsia"/>
      </w:rPr>
      <w:t>１</w:t>
    </w:r>
    <w:r>
      <w:rPr>
        <w:rFonts w:ascii="ＭＳ 明朝" w:hAnsi="ＭＳ 明朝"/>
      </w:rPr>
      <w:t>号</w:t>
    </w:r>
    <w:r w:rsidR="005E42AC">
      <w:rPr>
        <w:rFonts w:ascii="ＭＳ 明朝" w:hAnsi="ＭＳ 明朝" w:hint="eastAsia"/>
      </w:rPr>
      <w:t>（第</w:t>
    </w:r>
    <w:r w:rsidR="009521B4">
      <w:rPr>
        <w:rFonts w:ascii="ＭＳ 明朝" w:hAnsi="ＭＳ 明朝" w:hint="eastAsia"/>
      </w:rPr>
      <w:t>４</w:t>
    </w:r>
    <w:r w:rsidR="005E42AC">
      <w:rPr>
        <w:rFonts w:ascii="ＭＳ 明朝" w:hAnsi="ＭＳ 明朝" w:hint="eastAsia"/>
      </w:rPr>
      <w:t>条関係）</w:t>
    </w:r>
    <w:r w:rsidR="005E42AC">
      <w:rPr>
        <w:rFonts w:ascii="ＭＳ 明朝" w:hAnsi="ＭＳ 明朝"/>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360" w:hanging="360"/>
      </w:pPr>
      <w:rPr>
        <w:rFonts w:ascii="ＭＳ 明朝" w:hAnsi="ＭＳ 明朝" w:cs="Times New Roman"/>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360" w:hanging="360"/>
      </w:pPr>
      <w:rPr>
        <w:rFonts w:ascii="ＭＳ 明朝" w:hAnsi="ＭＳ 明朝" w:cs="Times New Roman"/>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60216655">
    <w:abstractNumId w:val="0"/>
  </w:num>
  <w:num w:numId="2" w16cid:durableId="1520849923">
    <w:abstractNumId w:val="1"/>
  </w:num>
  <w:num w:numId="3" w16cid:durableId="795561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DE"/>
    <w:rsid w:val="00055C43"/>
    <w:rsid w:val="000B3754"/>
    <w:rsid w:val="000D73C8"/>
    <w:rsid w:val="00154EDE"/>
    <w:rsid w:val="001B784C"/>
    <w:rsid w:val="001E1EAE"/>
    <w:rsid w:val="00260C3F"/>
    <w:rsid w:val="00304310"/>
    <w:rsid w:val="003049DE"/>
    <w:rsid w:val="003566A8"/>
    <w:rsid w:val="0038046F"/>
    <w:rsid w:val="003C739F"/>
    <w:rsid w:val="003F2C72"/>
    <w:rsid w:val="00407D68"/>
    <w:rsid w:val="005158DF"/>
    <w:rsid w:val="00574D96"/>
    <w:rsid w:val="00575E49"/>
    <w:rsid w:val="005913FB"/>
    <w:rsid w:val="005A3DBE"/>
    <w:rsid w:val="005E42AC"/>
    <w:rsid w:val="00695008"/>
    <w:rsid w:val="006D3175"/>
    <w:rsid w:val="00701A52"/>
    <w:rsid w:val="0079457C"/>
    <w:rsid w:val="0083701E"/>
    <w:rsid w:val="009521B4"/>
    <w:rsid w:val="00996278"/>
    <w:rsid w:val="00A128E8"/>
    <w:rsid w:val="00A1773C"/>
    <w:rsid w:val="00A42AE2"/>
    <w:rsid w:val="00AD7022"/>
    <w:rsid w:val="00B30AA5"/>
    <w:rsid w:val="00D061ED"/>
    <w:rsid w:val="00D06E55"/>
    <w:rsid w:val="00D12E39"/>
    <w:rsid w:val="00DA27E0"/>
    <w:rsid w:val="00EE2FB3"/>
    <w:rsid w:val="00F00A5F"/>
    <w:rsid w:val="00F92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fillcolor="none [4]" strokecolor="none [1]" shadowcolor="none [2]"/>
    </o:shapedefaults>
    <o:shapelayout v:ext="edit">
      <o:idmap v:ext="edit" data="1"/>
    </o:shapelayout>
  </w:shapeDefaults>
  <w:doNotEmbedSmartTags/>
  <w:decimalSymbol w:val="."/>
  <w:listSeparator w:val=","/>
  <w14:docId w14:val="58FF92E5"/>
  <w15:chartTrackingRefBased/>
  <w15:docId w15:val="{7F18F723-7417-4317-AED5-7AFF2942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paragraph" w:styleId="2">
    <w:name w:val="heading 2"/>
    <w:basedOn w:val="a"/>
    <w:qFormat/>
    <w:pPr>
      <w:keepNext/>
      <w:numPr>
        <w:ilvl w:val="1"/>
        <w:numId w:val="1"/>
      </w:numPr>
      <w:spacing w:before="120" w:line="300" w:lineRule="auto"/>
      <w:jc w:val="left"/>
      <w:outlineLvl w:val="1"/>
    </w:pPr>
    <w:rPr>
      <w:rFonts w:ascii="Arial" w:eastAsia="ＭＳ ゴシック" w:hAnsi="Arial" w:cs="Arial"/>
      <w:spacing w:val="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Century"/>
      <w:color w:val="00000A"/>
      <w:sz w:val="21"/>
      <w:szCs w:val="20"/>
      <w:lang w:val="en-US" w:eastAsia="ja-JP" w:bidi="ar-SA"/>
    </w:rPr>
  </w:style>
  <w:style w:type="character" w:customStyle="1" w:styleId="WW8Num2z0">
    <w:name w:val="WW8Num2z0"/>
    <w:rPr>
      <w:rFonts w:ascii="ＭＳ 明朝" w:eastAsia="ＭＳ 明朝" w:hAnsi="ＭＳ 明朝" w:cs="Times New Roman"/>
      <w:color w:val="00000A"/>
      <w:sz w:val="21"/>
      <w:szCs w:val="20"/>
      <w:lang w:val="en-US" w:eastAsia="ja-JP" w:bidi="ar-SA"/>
    </w:rPr>
  </w:style>
  <w:style w:type="character" w:customStyle="1" w:styleId="WW8Num2z1">
    <w:name w:val="WW8Num2z1"/>
    <w:rPr>
      <w:rFonts w:ascii="Wingdings" w:eastAsia="ＭＳ 明朝" w:hAnsi="Wingdings" w:cs="Wingdings"/>
      <w:color w:val="00000A"/>
      <w:sz w:val="21"/>
      <w:szCs w:val="20"/>
      <w:lang w:val="en-US" w:eastAsia="ja-JP" w:bidi="ar-SA"/>
    </w:rPr>
  </w:style>
  <w:style w:type="character" w:customStyle="1" w:styleId="WW8Num3z0">
    <w:name w:val="WW8Num3z0"/>
    <w:rPr>
      <w:rFonts w:ascii="ＭＳ 明朝" w:eastAsia="ＭＳ 明朝" w:hAnsi="ＭＳ 明朝" w:cs="Times New Roman"/>
      <w:color w:val="00000A"/>
      <w:sz w:val="21"/>
      <w:szCs w:val="20"/>
      <w:lang w:val="en-US" w:eastAsia="ja-JP" w:bidi="ar-SA"/>
    </w:rPr>
  </w:style>
  <w:style w:type="character" w:customStyle="1" w:styleId="WW8Num3z1">
    <w:name w:val="WW8Num3z1"/>
    <w:rPr>
      <w:rFonts w:ascii="Wingdings" w:eastAsia="ＭＳ 明朝" w:hAnsi="Wingdings" w:cs="Wingdings"/>
      <w:color w:val="00000A"/>
      <w:sz w:val="21"/>
      <w:szCs w:val="20"/>
      <w:lang w:val="en-US" w:eastAsia="ja-JP" w:bidi="ar-SA"/>
    </w:rPr>
  </w:style>
  <w:style w:type="character" w:customStyle="1" w:styleId="WW8Num4z0">
    <w:name w:val="WW8Num4z0"/>
    <w:rPr>
      <w:rFonts w:ascii="ＭＳ 明朝" w:eastAsia="ＭＳ 明朝" w:hAnsi="ＭＳ 明朝" w:cs="Times New Roman"/>
      <w:color w:val="00000A"/>
      <w:sz w:val="21"/>
      <w:szCs w:val="20"/>
      <w:lang w:val="en-US" w:eastAsia="ja-JP" w:bidi="ar-SA"/>
    </w:rPr>
  </w:style>
  <w:style w:type="character" w:customStyle="1" w:styleId="WW8Num4z1">
    <w:name w:val="WW8Num4z1"/>
    <w:rPr>
      <w:rFonts w:ascii="Wingdings" w:eastAsia="ＭＳ 明朝" w:hAnsi="Wingdings" w:cs="Wingdings"/>
      <w:color w:val="00000A"/>
      <w:sz w:val="21"/>
      <w:szCs w:val="20"/>
      <w:lang w:val="en-US" w:eastAsia="ja-JP" w:bidi="ar-SA"/>
    </w:rPr>
  </w:style>
  <w:style w:type="character" w:customStyle="1" w:styleId="WW8Num5z0">
    <w:name w:val="WW8Num5z0"/>
    <w:rPr>
      <w:rFonts w:ascii="ＭＳ 明朝" w:eastAsia="ＭＳ 明朝" w:hAnsi="ＭＳ 明朝" w:cs="Times New Roman"/>
      <w:color w:val="00000A"/>
      <w:sz w:val="21"/>
      <w:szCs w:val="20"/>
      <w:lang w:val="en-US" w:eastAsia="ja-JP" w:bidi="ar-SA"/>
    </w:rPr>
  </w:style>
  <w:style w:type="character" w:customStyle="1" w:styleId="WW8Num5z1">
    <w:name w:val="WW8Num5z1"/>
    <w:rPr>
      <w:rFonts w:ascii="Wingdings" w:eastAsia="ＭＳ 明朝" w:hAnsi="Wingdings" w:cs="Wingdings"/>
      <w:color w:val="00000A"/>
      <w:sz w:val="21"/>
      <w:szCs w:val="20"/>
      <w:lang w:val="en-US" w:eastAsia="ja-JP" w:bidi="ar-SA"/>
    </w:rPr>
  </w:style>
  <w:style w:type="character" w:customStyle="1" w:styleId="WW8Num6z0">
    <w:name w:val="WW8Num6z0"/>
    <w:rPr>
      <w:rFonts w:ascii="ＭＳ 明朝" w:eastAsia="ＭＳ 明朝" w:hAnsi="ＭＳ 明朝" w:cs="Times New Roman"/>
      <w:color w:val="00000A"/>
      <w:sz w:val="21"/>
      <w:szCs w:val="20"/>
      <w:lang w:val="en-US" w:eastAsia="ja-JP" w:bidi="ar-SA"/>
    </w:rPr>
  </w:style>
  <w:style w:type="character" w:customStyle="1" w:styleId="WW8Num6z1">
    <w:name w:val="WW8Num6z1"/>
    <w:rPr>
      <w:rFonts w:ascii="Wingdings" w:eastAsia="ＭＳ 明朝" w:hAnsi="Wingdings" w:cs="Wingdings"/>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character" w:styleId="a3">
    <w:name w:val="page number"/>
    <w:basedOn w:val="1"/>
    <w:rPr>
      <w:rFonts w:ascii="Century" w:eastAsia="ＭＳ 明朝" w:hAnsi="Century" w:cs="Times New Roman"/>
      <w:color w:val="00000A"/>
      <w:sz w:val="21"/>
      <w:szCs w:val="20"/>
      <w:lang w:val="en-US" w:eastAsia="ja-JP" w:bidi="ar-SA"/>
    </w:rPr>
  </w:style>
  <w:style w:type="character" w:customStyle="1" w:styleId="a4">
    <w:name w:val="フッター (文字)"/>
    <w:rPr>
      <w:rFonts w:ascii="Century" w:eastAsia="ＭＳ 明朝" w:hAnsi="Century" w:cs="Times New Roman"/>
      <w:color w:val="00000A"/>
      <w:sz w:val="21"/>
      <w:szCs w:val="20"/>
      <w:lang w:val="en-US" w:eastAsia="ja-JP" w:bidi="ar-SA"/>
    </w:rPr>
  </w:style>
  <w:style w:type="character" w:customStyle="1" w:styleId="ListLabel1">
    <w:name w:val="ListLabel 1"/>
    <w:rPr>
      <w:rFonts w:ascii="Century" w:eastAsia="ＭＳ 明朝" w:hAnsi="Century" w:cs="Times New Roman"/>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rPr>
      <w:sz w:val="18"/>
    </w:rPr>
  </w:style>
  <w:style w:type="paragraph" w:styleId="a6">
    <w:name w:val="List"/>
    <w:basedOn w:val="a5"/>
    <w:rPr>
      <w:sz w:val="21"/>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日付1"/>
    <w:basedOn w:val="a"/>
    <w:next w:val="a"/>
    <w:rPr>
      <w:rFonts w:eastAsia="ＭＳ ゴシック"/>
      <w:sz w:val="24"/>
    </w:rPr>
  </w:style>
  <w:style w:type="paragraph" w:customStyle="1" w:styleId="11">
    <w:name w:val="記1"/>
    <w:basedOn w:val="a"/>
    <w:next w:val="a"/>
    <w:pPr>
      <w:jc w:val="center"/>
    </w:pPr>
    <w:rPr>
      <w:sz w:val="18"/>
    </w:rPr>
  </w:style>
  <w:style w:type="paragraph" w:styleId="a8">
    <w:name w:val="Body Text Indent"/>
    <w:basedOn w:val="a"/>
    <w:pPr>
      <w:ind w:left="540" w:hanging="540"/>
    </w:pPr>
  </w:style>
  <w:style w:type="paragraph" w:customStyle="1" w:styleId="21">
    <w:name w:val="本文インデント 21"/>
    <w:basedOn w:val="a"/>
    <w:pPr>
      <w:spacing w:line="220" w:lineRule="exact"/>
      <w:ind w:left="210" w:hanging="210"/>
    </w:pPr>
    <w:rPr>
      <w:sz w:val="18"/>
    </w:rPr>
  </w:style>
  <w:style w:type="paragraph" w:customStyle="1" w:styleId="31">
    <w:name w:val="本文インデント 31"/>
    <w:basedOn w:val="a"/>
    <w:pPr>
      <w:ind w:left="177" w:hanging="177"/>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210">
    <w:name w:val="本文 21"/>
    <w:basedOn w:val="a"/>
    <w:pPr>
      <w:spacing w:line="220" w:lineRule="exact"/>
    </w:pPr>
    <w:rPr>
      <w:sz w:val="16"/>
    </w:rPr>
  </w:style>
  <w:style w:type="paragraph" w:customStyle="1" w:styleId="12">
    <w:name w:val="ブロック1"/>
    <w:basedOn w:val="a"/>
    <w:pPr>
      <w:ind w:left="321" w:right="111"/>
    </w:pPr>
  </w:style>
  <w:style w:type="paragraph" w:customStyle="1" w:styleId="ab">
    <w:name w:val="（１）"/>
    <w:basedOn w:val="a"/>
    <w:pPr>
      <w:spacing w:line="357" w:lineRule="atLeast"/>
      <w:textAlignment w:val="baseline"/>
    </w:pPr>
    <w:rPr>
      <w:rFonts w:ascii="ＭＳ 明朝" w:eastAsia="ＭＳ ゴシック" w:hAnsi="ＭＳ 明朝" w:cs="Arial"/>
      <w:b/>
      <w:spacing w:val="2"/>
      <w:sz w:val="24"/>
    </w:rPr>
  </w:style>
  <w:style w:type="paragraph" w:customStyle="1" w:styleId="13">
    <w:name w:val="標準インデント1"/>
    <w:basedOn w:val="a"/>
    <w:pPr>
      <w:ind w:left="851"/>
    </w:pPr>
  </w:style>
  <w:style w:type="paragraph" w:customStyle="1" w:styleId="ac">
    <w:name w:val="（１）本文"/>
    <w:basedOn w:val="a"/>
    <w:pPr>
      <w:tabs>
        <w:tab w:val="left" w:pos="465"/>
      </w:tabs>
      <w:spacing w:line="300" w:lineRule="auto"/>
      <w:ind w:left="454" w:firstLine="216"/>
    </w:pPr>
    <w:rPr>
      <w:sz w:val="22"/>
    </w:rPr>
  </w:style>
  <w:style w:type="paragraph" w:customStyle="1" w:styleId="ad">
    <w:name w:val="①"/>
    <w:basedOn w:val="a"/>
    <w:pPr>
      <w:spacing w:line="300" w:lineRule="auto"/>
      <w:ind w:left="860" w:right="-170" w:hanging="236"/>
      <w:jc w:val="left"/>
    </w:pPr>
    <w:rPr>
      <w:rFonts w:ascii="Arial" w:hAnsi="Arial" w:cs="Arial"/>
      <w:spacing w:val="3"/>
      <w:sz w:val="22"/>
    </w:rPr>
  </w:style>
  <w:style w:type="paragraph" w:customStyle="1" w:styleId="ae">
    <w:name w:val="○項目"/>
    <w:basedOn w:val="a8"/>
    <w:pPr>
      <w:spacing w:line="300" w:lineRule="auto"/>
      <w:ind w:left="1075" w:hanging="224"/>
      <w:jc w:val="left"/>
    </w:pPr>
    <w:rPr>
      <w:rFonts w:ascii="ＭＳ 明朝" w:hAnsi="ＭＳ 明朝" w:cs="Arial"/>
      <w:spacing w:val="3"/>
      <w:sz w:val="22"/>
    </w:rPr>
  </w:style>
  <w:style w:type="paragraph" w:customStyle="1" w:styleId="af">
    <w:name w:val="○本文"/>
    <w:basedOn w:val="a"/>
    <w:pPr>
      <w:spacing w:line="300" w:lineRule="auto"/>
      <w:ind w:firstLine="910"/>
      <w:jc w:val="left"/>
    </w:pPr>
    <w:rPr>
      <w:rFonts w:ascii="Arial" w:hAnsi="Arial" w:cs="Arial"/>
      <w:spacing w:val="3"/>
      <w:sz w:val="22"/>
    </w:rPr>
  </w:style>
  <w:style w:type="paragraph" w:customStyle="1" w:styleId="af0">
    <w:name w:val="○本文２"/>
    <w:basedOn w:val="a"/>
    <w:pPr>
      <w:ind w:left="1935" w:hanging="899"/>
      <w:jc w:val="left"/>
    </w:pPr>
    <w:rPr>
      <w:rFonts w:ascii="ＭＳ 明朝" w:hAnsi="ＭＳ 明朝" w:cs="ＭＳ 明朝"/>
      <w:spacing w:val="3"/>
    </w:rPr>
  </w:style>
  <w:style w:type="paragraph" w:customStyle="1" w:styleId="af1">
    <w:name w:val="○本文３"/>
    <w:basedOn w:val="af0"/>
    <w:pPr>
      <w:ind w:left="1505" w:hanging="215"/>
      <w:jc w:val="both"/>
    </w:pPr>
    <w:rPr>
      <w:rFonts w:ascii="Century" w:hAnsi="Century" w:cs="Times New Roman"/>
    </w:rPr>
  </w:style>
  <w:style w:type="paragraph" w:styleId="af2">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要介護認定</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要介護認定</dc:title>
  <dc:subject/>
  <dc:creator>福屋</dc:creator>
  <cp:keywords/>
  <dc:description/>
  <cp:lastModifiedBy>ほ 星野　麗子</cp:lastModifiedBy>
  <cp:revision>32</cp:revision>
  <cp:lastPrinted>2024-03-31T00:24:00Z</cp:lastPrinted>
  <dcterms:created xsi:type="dcterms:W3CDTF">2023-05-22T04:56:00Z</dcterms:created>
  <dcterms:modified xsi:type="dcterms:W3CDTF">2024-04-01T02:24:00Z</dcterms:modified>
</cp:coreProperties>
</file>